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A4" w:rsidRPr="001B3FC0" w:rsidRDefault="00024735" w:rsidP="003457B5">
      <w:pPr>
        <w:jc w:val="center"/>
        <w:rPr>
          <w:rFonts w:ascii="Calibri" w:hAnsi="Calibri"/>
          <w:b/>
          <w:szCs w:val="24"/>
        </w:rPr>
      </w:pPr>
      <w:r w:rsidRPr="001B3FC0">
        <w:rPr>
          <w:rFonts w:ascii="Calibri" w:hAnsi="Calibri"/>
          <w:b/>
          <w:szCs w:val="24"/>
        </w:rPr>
        <w:t>MODELO DE PROPOSTA DE PREÇOS</w:t>
      </w:r>
    </w:p>
    <w:p w:rsidR="00310D9E" w:rsidRPr="001B3FC0" w:rsidRDefault="00310D9E" w:rsidP="00024735">
      <w:pPr>
        <w:spacing w:after="60"/>
        <w:jc w:val="both"/>
        <w:rPr>
          <w:rFonts w:ascii="Calibri" w:hAnsi="Calibri"/>
          <w:szCs w:val="24"/>
        </w:rPr>
      </w:pP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Ao</w:t>
      </w:r>
    </w:p>
    <w:p w:rsidR="00024735" w:rsidRPr="001B3FC0" w:rsidRDefault="000F4743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Tribunal de Contas do Estado de Goiás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 xml:space="preserve">Ref.: Concorrência n.º </w:t>
      </w:r>
      <w:r w:rsidR="00DF3DDD" w:rsidRPr="001B3FC0">
        <w:rPr>
          <w:rFonts w:ascii="Calibri" w:hAnsi="Calibri"/>
          <w:szCs w:val="24"/>
        </w:rPr>
        <w:t>001</w:t>
      </w:r>
      <w:r w:rsidRPr="001B3FC0">
        <w:rPr>
          <w:rFonts w:ascii="Calibri" w:hAnsi="Calibri"/>
          <w:szCs w:val="24"/>
        </w:rPr>
        <w:t>/20</w:t>
      </w:r>
      <w:r w:rsidR="00DF3DDD" w:rsidRPr="001B3FC0">
        <w:rPr>
          <w:rFonts w:ascii="Calibri" w:hAnsi="Calibri"/>
          <w:szCs w:val="24"/>
        </w:rPr>
        <w:t>15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 xml:space="preserve">Abertura dos envelopes: 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Horário:</w:t>
      </w:r>
      <w:proofErr w:type="gramStart"/>
      <w:r w:rsidRPr="001B3FC0">
        <w:rPr>
          <w:rFonts w:ascii="Calibri" w:hAnsi="Calibri"/>
          <w:szCs w:val="24"/>
        </w:rPr>
        <w:t xml:space="preserve">   </w:t>
      </w:r>
      <w:proofErr w:type="gramEnd"/>
      <w:r w:rsidR="00105C01" w:rsidRPr="001B3FC0">
        <w:rPr>
          <w:rFonts w:ascii="Calibri" w:hAnsi="Calibri"/>
          <w:szCs w:val="24"/>
        </w:rPr>
        <w:t>____</w:t>
      </w:r>
      <w:r w:rsidRPr="001B3FC0">
        <w:rPr>
          <w:rFonts w:ascii="Calibri" w:hAnsi="Calibri"/>
          <w:szCs w:val="24"/>
        </w:rPr>
        <w:t xml:space="preserve"> horas</w:t>
      </w: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ab/>
        <w:t xml:space="preserve">Apresentamos à </w:t>
      </w:r>
      <w:r w:rsidR="000F4743" w:rsidRPr="001B3FC0">
        <w:rPr>
          <w:rFonts w:ascii="Calibri" w:hAnsi="Calibri"/>
          <w:b/>
          <w:szCs w:val="24"/>
        </w:rPr>
        <w:t>Comissão Permanente de Licitação</w:t>
      </w:r>
      <w:r w:rsidRPr="001B3FC0">
        <w:rPr>
          <w:rFonts w:ascii="Calibri" w:hAnsi="Calibri"/>
          <w:szCs w:val="24"/>
        </w:rPr>
        <w:t xml:space="preserve"> a nossa proposta de preços, detalhada nos documentos anexos, para execução </w:t>
      </w:r>
      <w:r w:rsidR="00DF3DDD" w:rsidRPr="001B3FC0">
        <w:rPr>
          <w:rFonts w:ascii="Calibri" w:hAnsi="Calibri"/>
          <w:szCs w:val="24"/>
        </w:rPr>
        <w:t>da conclusão da</w:t>
      </w:r>
      <w:r w:rsidRPr="001B3FC0">
        <w:rPr>
          <w:rFonts w:ascii="Calibri" w:hAnsi="Calibri"/>
          <w:szCs w:val="24"/>
        </w:rPr>
        <w:t xml:space="preserve"> obra de construção d</w:t>
      </w:r>
      <w:r w:rsidR="00DF3DDD" w:rsidRPr="001B3FC0">
        <w:rPr>
          <w:rFonts w:ascii="Calibri" w:hAnsi="Calibri"/>
          <w:szCs w:val="24"/>
        </w:rPr>
        <w:t>a Nova Sede Administrativa do Tribunal de Contas do Estado de Goiás</w:t>
      </w:r>
      <w:r w:rsidRPr="001B3FC0">
        <w:rPr>
          <w:rFonts w:ascii="Calibri" w:hAnsi="Calibri"/>
          <w:szCs w:val="24"/>
        </w:rPr>
        <w:t xml:space="preserve">, em </w:t>
      </w:r>
      <w:r w:rsidR="00DF3DDD" w:rsidRPr="001B3FC0">
        <w:rPr>
          <w:rFonts w:ascii="Calibri" w:hAnsi="Calibri"/>
          <w:szCs w:val="24"/>
        </w:rPr>
        <w:t>Goiânia</w:t>
      </w:r>
      <w:r w:rsidRPr="001B3FC0">
        <w:rPr>
          <w:rFonts w:ascii="Calibri" w:hAnsi="Calibri"/>
          <w:szCs w:val="24"/>
        </w:rPr>
        <w:t>/</w:t>
      </w:r>
      <w:r w:rsidR="00DF3DDD" w:rsidRPr="001B3FC0">
        <w:rPr>
          <w:rFonts w:ascii="Calibri" w:hAnsi="Calibri"/>
          <w:szCs w:val="24"/>
        </w:rPr>
        <w:t>GO</w:t>
      </w:r>
      <w:r w:rsidRPr="001B3FC0">
        <w:rPr>
          <w:rFonts w:ascii="Calibri" w:hAnsi="Calibri"/>
          <w:szCs w:val="24"/>
        </w:rPr>
        <w:t xml:space="preserve">, conforme </w:t>
      </w:r>
      <w:proofErr w:type="gramStart"/>
      <w:r w:rsidRPr="001B3FC0">
        <w:rPr>
          <w:rFonts w:ascii="Calibri" w:hAnsi="Calibri"/>
          <w:szCs w:val="24"/>
        </w:rPr>
        <w:t xml:space="preserve">Edital e Anexos da </w:t>
      </w:r>
      <w:r w:rsidRPr="001B3FC0">
        <w:rPr>
          <w:rFonts w:ascii="Calibri" w:hAnsi="Calibri"/>
          <w:b/>
          <w:szCs w:val="24"/>
        </w:rPr>
        <w:t>Concorrência</w:t>
      </w:r>
      <w:proofErr w:type="gramEnd"/>
      <w:r w:rsidRPr="001B3FC0">
        <w:rPr>
          <w:rFonts w:ascii="Calibri" w:hAnsi="Calibri"/>
          <w:b/>
          <w:szCs w:val="24"/>
        </w:rPr>
        <w:t xml:space="preserve"> </w:t>
      </w:r>
      <w:proofErr w:type="spellStart"/>
      <w:r w:rsidRPr="001B3FC0">
        <w:rPr>
          <w:rFonts w:ascii="Calibri" w:hAnsi="Calibri"/>
          <w:b/>
          <w:szCs w:val="24"/>
        </w:rPr>
        <w:t>n.°</w:t>
      </w:r>
      <w:proofErr w:type="spellEnd"/>
      <w:r w:rsidRPr="001B3FC0">
        <w:rPr>
          <w:rFonts w:ascii="Calibri" w:hAnsi="Calibri"/>
          <w:b/>
          <w:szCs w:val="24"/>
        </w:rPr>
        <w:t xml:space="preserve"> </w:t>
      </w:r>
      <w:r w:rsidR="00DF3DDD" w:rsidRPr="001B3FC0">
        <w:rPr>
          <w:rFonts w:ascii="Calibri" w:hAnsi="Calibri"/>
          <w:b/>
          <w:szCs w:val="24"/>
        </w:rPr>
        <w:t>001</w:t>
      </w:r>
      <w:r w:rsidRPr="001B3FC0">
        <w:rPr>
          <w:rFonts w:ascii="Calibri" w:hAnsi="Calibri"/>
          <w:b/>
          <w:szCs w:val="24"/>
        </w:rPr>
        <w:t>/20</w:t>
      </w:r>
      <w:r w:rsidR="00DF3DDD" w:rsidRPr="001B3FC0">
        <w:rPr>
          <w:rFonts w:ascii="Calibri" w:hAnsi="Calibri"/>
          <w:b/>
          <w:szCs w:val="24"/>
        </w:rPr>
        <w:t>15</w:t>
      </w:r>
      <w:r w:rsidRPr="001B3FC0">
        <w:rPr>
          <w:rFonts w:ascii="Calibri" w:hAnsi="Calibri"/>
          <w:szCs w:val="24"/>
        </w:rPr>
        <w:t>.</w:t>
      </w: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02.</w:t>
      </w:r>
      <w:r w:rsidRPr="001B3FC0">
        <w:rPr>
          <w:rFonts w:ascii="Calibri" w:hAnsi="Calibri"/>
          <w:szCs w:val="24"/>
        </w:rPr>
        <w:tab/>
        <w:t>Os prazos por nós indicados são os que se seguem:</w:t>
      </w: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proofErr w:type="gramStart"/>
      <w:r w:rsidRPr="001B3FC0">
        <w:rPr>
          <w:rFonts w:ascii="Calibri" w:hAnsi="Calibri"/>
          <w:szCs w:val="24"/>
        </w:rPr>
        <w:t>prazo</w:t>
      </w:r>
      <w:proofErr w:type="gramEnd"/>
      <w:r w:rsidRPr="001B3FC0">
        <w:rPr>
          <w:rFonts w:ascii="Calibri" w:hAnsi="Calibri"/>
          <w:szCs w:val="24"/>
        </w:rPr>
        <w:t xml:space="preserve"> de validade da proposta:</w:t>
      </w:r>
      <w:r w:rsidRPr="001B3FC0">
        <w:rPr>
          <w:rFonts w:ascii="Calibri" w:hAnsi="Calibri"/>
          <w:szCs w:val="24"/>
        </w:rPr>
        <w:tab/>
        <w:t>..... (</w:t>
      </w:r>
      <w:proofErr w:type="gramStart"/>
      <w:r w:rsidRPr="001B3FC0">
        <w:rPr>
          <w:rFonts w:ascii="Calibri" w:hAnsi="Calibri"/>
          <w:szCs w:val="24"/>
        </w:rPr>
        <w:t>....................</w:t>
      </w:r>
      <w:proofErr w:type="gramEnd"/>
      <w:r w:rsidRPr="001B3FC0">
        <w:rPr>
          <w:rFonts w:ascii="Calibri" w:hAnsi="Calibri"/>
          <w:szCs w:val="24"/>
        </w:rPr>
        <w:t xml:space="preserve">) dias; </w:t>
      </w: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proofErr w:type="gramStart"/>
      <w:r w:rsidRPr="001B3FC0">
        <w:rPr>
          <w:rFonts w:ascii="Calibri" w:hAnsi="Calibri"/>
          <w:szCs w:val="24"/>
        </w:rPr>
        <w:t>prazo</w:t>
      </w:r>
      <w:proofErr w:type="gramEnd"/>
      <w:r w:rsidRPr="001B3FC0">
        <w:rPr>
          <w:rFonts w:ascii="Calibri" w:hAnsi="Calibri"/>
          <w:szCs w:val="24"/>
        </w:rPr>
        <w:t xml:space="preserve"> de execução dos serviços: </w:t>
      </w:r>
      <w:r w:rsidRPr="001B3FC0">
        <w:rPr>
          <w:rFonts w:ascii="Calibri" w:hAnsi="Calibri"/>
          <w:szCs w:val="24"/>
        </w:rPr>
        <w:tab/>
        <w:t>..... (</w:t>
      </w:r>
      <w:proofErr w:type="gramStart"/>
      <w:r w:rsidRPr="001B3FC0">
        <w:rPr>
          <w:rFonts w:ascii="Calibri" w:hAnsi="Calibri"/>
          <w:szCs w:val="24"/>
        </w:rPr>
        <w:t>....................</w:t>
      </w:r>
      <w:proofErr w:type="gramEnd"/>
      <w:r w:rsidRPr="001B3FC0">
        <w:rPr>
          <w:rFonts w:ascii="Calibri" w:hAnsi="Calibri"/>
          <w:szCs w:val="24"/>
        </w:rPr>
        <w:t xml:space="preserve">) </w:t>
      </w:r>
      <w:r w:rsidR="00BE1180">
        <w:rPr>
          <w:rFonts w:ascii="Calibri" w:hAnsi="Calibri"/>
          <w:szCs w:val="24"/>
        </w:rPr>
        <w:t>dias</w:t>
      </w:r>
      <w:r w:rsidRPr="001B3FC0">
        <w:rPr>
          <w:rFonts w:ascii="Calibri" w:hAnsi="Calibri"/>
          <w:szCs w:val="24"/>
        </w:rPr>
        <w:t>;</w:t>
      </w: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proofErr w:type="gramStart"/>
      <w:r w:rsidRPr="001B3FC0">
        <w:rPr>
          <w:rFonts w:ascii="Calibri" w:hAnsi="Calibri"/>
          <w:szCs w:val="24"/>
        </w:rPr>
        <w:t>prazo</w:t>
      </w:r>
      <w:proofErr w:type="gramEnd"/>
      <w:r w:rsidRPr="001B3FC0">
        <w:rPr>
          <w:rFonts w:ascii="Calibri" w:hAnsi="Calibri"/>
          <w:szCs w:val="24"/>
        </w:rPr>
        <w:t xml:space="preserve"> para início da obra: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..... (</w:t>
      </w:r>
      <w:proofErr w:type="gramStart"/>
      <w:r w:rsidRPr="001B3FC0">
        <w:rPr>
          <w:rFonts w:ascii="Calibri" w:hAnsi="Calibri"/>
          <w:szCs w:val="24"/>
        </w:rPr>
        <w:t>....................</w:t>
      </w:r>
      <w:proofErr w:type="gramEnd"/>
      <w:r w:rsidRPr="001B3FC0">
        <w:rPr>
          <w:rFonts w:ascii="Calibri" w:hAnsi="Calibri"/>
          <w:szCs w:val="24"/>
        </w:rPr>
        <w:t xml:space="preserve">) dias; e </w:t>
      </w: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  <w:proofErr w:type="gramStart"/>
      <w:r w:rsidRPr="001B3FC0">
        <w:rPr>
          <w:rFonts w:ascii="Calibri" w:hAnsi="Calibri"/>
          <w:szCs w:val="24"/>
        </w:rPr>
        <w:t>prazo</w:t>
      </w:r>
      <w:proofErr w:type="gramEnd"/>
      <w:r w:rsidRPr="001B3FC0">
        <w:rPr>
          <w:rFonts w:ascii="Calibri" w:hAnsi="Calibri"/>
          <w:szCs w:val="24"/>
        </w:rPr>
        <w:t xml:space="preserve"> de garantia dos serviços:</w:t>
      </w:r>
      <w:r w:rsidRPr="001B3FC0">
        <w:rPr>
          <w:rFonts w:ascii="Calibri" w:hAnsi="Calibri"/>
          <w:szCs w:val="24"/>
        </w:rPr>
        <w:tab/>
        <w:t>..... (</w:t>
      </w:r>
      <w:proofErr w:type="gramStart"/>
      <w:r w:rsidRPr="001B3FC0">
        <w:rPr>
          <w:rFonts w:ascii="Calibri" w:hAnsi="Calibri"/>
          <w:szCs w:val="24"/>
        </w:rPr>
        <w:t>....................</w:t>
      </w:r>
      <w:proofErr w:type="gramEnd"/>
      <w:r w:rsidRPr="001B3FC0">
        <w:rPr>
          <w:rFonts w:ascii="Calibri" w:hAnsi="Calibri"/>
          <w:szCs w:val="24"/>
        </w:rPr>
        <w:t>) anos.</w:t>
      </w: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b/>
          <w:szCs w:val="24"/>
        </w:rPr>
        <w:t>Observação:</w:t>
      </w:r>
      <w:r w:rsidRPr="001B3FC0">
        <w:rPr>
          <w:rFonts w:ascii="Calibri" w:hAnsi="Calibri"/>
          <w:szCs w:val="24"/>
        </w:rPr>
        <w:t xml:space="preserve"> atentar para os prazos previstos no Edital.</w:t>
      </w:r>
    </w:p>
    <w:p w:rsidR="00024735" w:rsidRPr="001B3FC0" w:rsidRDefault="00024735" w:rsidP="00024735">
      <w:pPr>
        <w:jc w:val="both"/>
        <w:rPr>
          <w:rFonts w:ascii="Calibri" w:hAnsi="Calibri"/>
          <w:szCs w:val="24"/>
        </w:rPr>
      </w:pP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03.</w:t>
      </w:r>
      <w:r w:rsidRPr="001B3FC0">
        <w:rPr>
          <w:rFonts w:ascii="Calibri" w:hAnsi="Calibri"/>
          <w:szCs w:val="24"/>
        </w:rPr>
        <w:tab/>
        <w:t xml:space="preserve">Para tanto, nos propomos a executar os serviços pelos preços unitários constantes da planilha de quantitativos e preços unitários anexa e pelo preço global de R$ _______________                                                      </w:t>
      </w:r>
      <w:proofErr w:type="gramStart"/>
      <w:r w:rsidRPr="001B3FC0">
        <w:rPr>
          <w:rFonts w:ascii="Calibri" w:hAnsi="Calibri"/>
          <w:szCs w:val="24"/>
        </w:rPr>
        <w:t xml:space="preserve">( </w:t>
      </w:r>
      <w:proofErr w:type="gramEnd"/>
      <w:r w:rsidRPr="001B3FC0">
        <w:rPr>
          <w:rFonts w:ascii="Calibri" w:hAnsi="Calibri"/>
          <w:szCs w:val="24"/>
        </w:rPr>
        <w:t>___________________________________________________ ).</w:t>
      </w: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Os dados da nossa empresa são: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Razão Social: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CNPJ</w:t>
      </w:r>
      <w:proofErr w:type="gramStart"/>
      <w:r w:rsidRPr="001B3FC0">
        <w:rPr>
          <w:rFonts w:ascii="Calibri" w:hAnsi="Calibri"/>
          <w:szCs w:val="24"/>
        </w:rPr>
        <w:t xml:space="preserve">  </w:t>
      </w:r>
      <w:proofErr w:type="gramEnd"/>
      <w:r w:rsidRPr="001B3FC0">
        <w:rPr>
          <w:rFonts w:ascii="Calibri" w:hAnsi="Calibri"/>
          <w:szCs w:val="24"/>
        </w:rPr>
        <w:t>n.º: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Inscrição Estadual n.º:</w:t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Endereço: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CEP: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Cidade: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Estado: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Fone: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______________________________;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 xml:space="preserve">E-mail: </w:t>
      </w:r>
      <w:r w:rsidRPr="001B3FC0">
        <w:rPr>
          <w:rFonts w:ascii="Calibri" w:hAnsi="Calibri"/>
          <w:szCs w:val="24"/>
        </w:rPr>
        <w:tab/>
      </w:r>
      <w:r w:rsidRPr="001B3FC0">
        <w:rPr>
          <w:rFonts w:ascii="Calibri" w:hAnsi="Calibri"/>
          <w:szCs w:val="24"/>
        </w:rPr>
        <w:tab/>
        <w:t>______________________________.</w:t>
      </w:r>
    </w:p>
    <w:p w:rsidR="00024735" w:rsidRPr="001B3FC0" w:rsidRDefault="00024735" w:rsidP="00024735">
      <w:pPr>
        <w:spacing w:after="6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Local e data</w:t>
      </w: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__________________________________________</w:t>
      </w: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Assinatura e carimbo</w:t>
      </w:r>
    </w:p>
    <w:p w:rsidR="00024735" w:rsidRPr="001B3FC0" w:rsidRDefault="00024735" w:rsidP="00024735">
      <w:pPr>
        <w:spacing w:after="12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szCs w:val="24"/>
        </w:rPr>
        <w:t>(do representante legal)</w:t>
      </w:r>
    </w:p>
    <w:p w:rsidR="00E4491B" w:rsidRPr="001B3FC0" w:rsidRDefault="00024735" w:rsidP="00E4491B">
      <w:pPr>
        <w:spacing w:after="120"/>
        <w:jc w:val="both"/>
        <w:rPr>
          <w:rFonts w:ascii="Calibri" w:hAnsi="Calibri"/>
          <w:szCs w:val="24"/>
        </w:rPr>
      </w:pPr>
      <w:r w:rsidRPr="001B3FC0">
        <w:rPr>
          <w:rFonts w:ascii="Calibri" w:hAnsi="Calibri"/>
          <w:b/>
          <w:szCs w:val="24"/>
        </w:rPr>
        <w:t>Observação:</w:t>
      </w:r>
      <w:r w:rsidRPr="001B3FC0">
        <w:rPr>
          <w:rFonts w:ascii="Calibri" w:hAnsi="Calibri"/>
          <w:szCs w:val="24"/>
        </w:rPr>
        <w:t xml:space="preserve"> emitir em papel que identifique o </w:t>
      </w:r>
      <w:r w:rsidRPr="001B3FC0">
        <w:rPr>
          <w:rFonts w:ascii="Calibri" w:hAnsi="Calibri"/>
          <w:b/>
          <w:szCs w:val="24"/>
        </w:rPr>
        <w:t>licitante</w:t>
      </w:r>
      <w:r w:rsidRPr="001B3FC0">
        <w:rPr>
          <w:rFonts w:ascii="Calibri" w:hAnsi="Calibri"/>
          <w:szCs w:val="24"/>
        </w:rPr>
        <w:t>.</w:t>
      </w:r>
      <w:proofErr w:type="gramStart"/>
      <w:r w:rsidR="000626B1" w:rsidRPr="001B3FC0">
        <w:rPr>
          <w:rFonts w:ascii="Calibri" w:hAnsi="Calibri"/>
          <w:b/>
          <w:szCs w:val="24"/>
        </w:rPr>
        <w:br w:type="page"/>
      </w:r>
      <w:proofErr w:type="gramEnd"/>
    </w:p>
    <w:p w:rsidR="009510EA" w:rsidRPr="009510EA" w:rsidRDefault="009510EA" w:rsidP="0092286E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lastRenderedPageBreak/>
        <w:t xml:space="preserve">MODELO DE </w:t>
      </w:r>
      <w:r w:rsidRPr="009510EA">
        <w:rPr>
          <w:rFonts w:ascii="Calibri" w:hAnsi="Calibri"/>
          <w:b/>
        </w:rPr>
        <w:t>DECLARAÇÃO DE INEXISTÊNCIA D</w:t>
      </w:r>
      <w:r>
        <w:rPr>
          <w:rFonts w:ascii="Calibri" w:hAnsi="Calibri"/>
          <w:b/>
        </w:rPr>
        <w:t>E FATO IMPEDITIVO À HABILITAÇÃO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(NOME DA EMPRESA) _______________, pessoa jurídica de direito privado, inscrita no CNPJ/MF sob o nº __________________________, sediada (endereço completo</w:t>
      </w:r>
      <w:proofErr w:type="gramStart"/>
      <w:r w:rsidRPr="009510EA">
        <w:rPr>
          <w:rFonts w:asciiTheme="minorHAnsi" w:eastAsia="ArialMT" w:hAnsiTheme="minorHAnsi" w:cs="Arial"/>
          <w:szCs w:val="24"/>
        </w:rPr>
        <w:t>)</w:t>
      </w:r>
      <w:proofErr w:type="gramEnd"/>
      <w:r w:rsidRPr="009510EA">
        <w:rPr>
          <w:rFonts w:asciiTheme="minorHAnsi" w:eastAsia="ArialMT" w:hAnsiTheme="minorHAnsi" w:cs="Arial"/>
          <w:szCs w:val="24"/>
        </w:rPr>
        <w:t xml:space="preserve">_______________, por meio de seu representante legal (nome)______________________________,inscrito no CPF/MF sob o nº______________________, portador do RG nº __________________, DECLARA sob as penas da lei, que até a presente data, </w:t>
      </w:r>
      <w:r w:rsidRPr="009510EA">
        <w:rPr>
          <w:rFonts w:asciiTheme="minorHAnsi" w:eastAsia="ArialMT" w:hAnsiTheme="minorHAnsi" w:cs="Arial"/>
          <w:b/>
          <w:szCs w:val="24"/>
        </w:rPr>
        <w:t>inexiste</w:t>
      </w:r>
      <w:r w:rsidRPr="009510EA">
        <w:rPr>
          <w:rFonts w:asciiTheme="minorHAnsi" w:eastAsia="ArialMT" w:hAnsiTheme="minorHAnsi" w:cs="Arial"/>
          <w:szCs w:val="24"/>
        </w:rPr>
        <w:t xml:space="preserve"> fato superveniente impeditivo para sua  habilitação no presente processo licitatório, ciente da obrigatoriedade de declarar ocorrências posteriores.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</w:t>
      </w:r>
      <w:r w:rsidRPr="009510EA">
        <w:rPr>
          <w:rFonts w:asciiTheme="minorHAnsi" w:eastAsia="ArialMT" w:hAnsiTheme="minorHAnsi" w:cs="Arial"/>
          <w:szCs w:val="24"/>
        </w:rPr>
        <w:t>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Local e Data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___________________</w:t>
      </w:r>
      <w:r w:rsidRPr="009510EA">
        <w:rPr>
          <w:rFonts w:asciiTheme="minorHAnsi" w:eastAsia="ArialMT" w:hAnsiTheme="minorHAnsi" w:cs="Arial"/>
          <w:szCs w:val="24"/>
        </w:rPr>
        <w:t>_________________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Representante Legal</w:t>
      </w:r>
    </w:p>
    <w:p w:rsid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(com carimbo da empresa)</w:t>
      </w:r>
    </w:p>
    <w:p w:rsid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Default="009510EA" w:rsidP="009510EA">
      <w:pPr>
        <w:spacing w:before="120" w:after="120"/>
        <w:ind w:right="-5623"/>
        <w:jc w:val="both"/>
        <w:rPr>
          <w:rFonts w:ascii="Calibri" w:hAnsi="Calibri"/>
          <w:szCs w:val="24"/>
        </w:rPr>
      </w:pPr>
      <w:r>
        <w:rPr>
          <w:rFonts w:asciiTheme="minorHAnsi" w:eastAsia="ArialMT" w:hAnsiTheme="minorHAnsi" w:cs="Arial"/>
          <w:szCs w:val="24"/>
        </w:rPr>
        <w:br w:type="page"/>
      </w:r>
    </w:p>
    <w:p w:rsidR="009510EA" w:rsidRPr="009510EA" w:rsidRDefault="009510EA" w:rsidP="009510E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MODELO DE </w:t>
      </w:r>
      <w:r w:rsidRPr="009510EA">
        <w:rPr>
          <w:rFonts w:ascii="Calibri" w:hAnsi="Calibri"/>
          <w:b/>
        </w:rPr>
        <w:t>DECLARAÇÃO DE NÃO EMPREGAR MENOR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(NOME DA EMPRESA) _______________, pessoa jurídica de direito privado, inscrita no CNPJ/MF sob o nº __________________________, sediada (endereço completo</w:t>
      </w:r>
      <w:proofErr w:type="gramStart"/>
      <w:r w:rsidRPr="009510EA">
        <w:rPr>
          <w:rFonts w:asciiTheme="minorHAnsi" w:eastAsia="ArialMT" w:hAnsiTheme="minorHAnsi" w:cs="Arial"/>
          <w:szCs w:val="24"/>
        </w:rPr>
        <w:t>)</w:t>
      </w:r>
      <w:proofErr w:type="gramEnd"/>
      <w:r w:rsidRPr="009510EA">
        <w:rPr>
          <w:rFonts w:asciiTheme="minorHAnsi" w:eastAsia="ArialMT" w:hAnsiTheme="minorHAnsi" w:cs="Arial"/>
          <w:szCs w:val="24"/>
        </w:rPr>
        <w:t xml:space="preserve">_______________, por meio de seu representante legal (nome)______________________________, inscrito no CPF/MF sob o nº______________________, portador do RG nº __________________, DECLARA para fins do disposto no inciso V do art.27 da Lei Federal nº 8.666, de 21 de junho de 1993, acrescido pela Lei nº 9.854. </w:t>
      </w:r>
      <w:proofErr w:type="gramStart"/>
      <w:r w:rsidRPr="009510EA">
        <w:rPr>
          <w:rFonts w:asciiTheme="minorHAnsi" w:eastAsia="ArialMT" w:hAnsiTheme="minorHAnsi" w:cs="Arial"/>
          <w:szCs w:val="24"/>
        </w:rPr>
        <w:t>de</w:t>
      </w:r>
      <w:proofErr w:type="gramEnd"/>
      <w:r w:rsidRPr="009510EA">
        <w:rPr>
          <w:rFonts w:asciiTheme="minorHAnsi" w:eastAsia="ArialMT" w:hAnsiTheme="minorHAnsi" w:cs="Arial"/>
          <w:szCs w:val="24"/>
        </w:rPr>
        <w:t xml:space="preserve"> 27 de outubro de 1999, em conformidade com o previsto no inciso XXXIII, do art. 7º, da Constituição Federal/88, que não possui em seu quadro de pessoal empregado(s) menor(es) de 18(dezoito) anos em trabalho noturno, perigoso ou insalubre e de 16 (dezesseis) anos em qualquer trabalho, salvo na condição de aprendiz, a partir dos 14 (quatorze) anos.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</w:t>
      </w:r>
      <w:r w:rsidRPr="009510EA">
        <w:rPr>
          <w:rFonts w:asciiTheme="minorHAnsi" w:eastAsia="ArialMT" w:hAnsiTheme="minorHAnsi" w:cs="Arial"/>
          <w:szCs w:val="24"/>
        </w:rPr>
        <w:t>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Local e Data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___________________</w:t>
      </w:r>
      <w:r w:rsidRPr="009510EA">
        <w:rPr>
          <w:rFonts w:asciiTheme="minorHAnsi" w:eastAsia="ArialMT" w:hAnsiTheme="minorHAnsi" w:cs="Arial"/>
          <w:szCs w:val="24"/>
        </w:rPr>
        <w:t>_________________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Representante Legal</w:t>
      </w:r>
    </w:p>
    <w:p w:rsid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(com carimbo da empresa)</w:t>
      </w:r>
    </w:p>
    <w:p w:rsid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Default="009510EA" w:rsidP="009510EA">
      <w:pPr>
        <w:rPr>
          <w:rFonts w:asciiTheme="minorHAnsi" w:eastAsia="ArialMT" w:hAnsiTheme="minorHAnsi" w:cs="Arial"/>
          <w:szCs w:val="24"/>
        </w:rPr>
      </w:pPr>
      <w:r>
        <w:rPr>
          <w:rFonts w:asciiTheme="minorHAnsi" w:eastAsia="ArialMT" w:hAnsiTheme="minorHAnsi" w:cs="Arial"/>
          <w:szCs w:val="24"/>
        </w:rPr>
        <w:br w:type="page"/>
      </w:r>
    </w:p>
    <w:p w:rsidR="009510EA" w:rsidRPr="009510EA" w:rsidRDefault="009510EA" w:rsidP="009510E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MODELO DE </w:t>
      </w:r>
      <w:r w:rsidRPr="009510EA">
        <w:rPr>
          <w:rFonts w:ascii="Calibri" w:hAnsi="Calibri"/>
          <w:b/>
        </w:rPr>
        <w:t>DECLARAÇÃO QUE NÃO POSSUI PARENTESCO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(Nome da empresa</w:t>
      </w:r>
      <w:proofErr w:type="gramStart"/>
      <w:r w:rsidRPr="009510EA">
        <w:rPr>
          <w:rFonts w:asciiTheme="minorHAnsi" w:eastAsia="ArialMT" w:hAnsiTheme="minorHAnsi" w:cs="Arial"/>
          <w:szCs w:val="24"/>
        </w:rPr>
        <w:t>)</w:t>
      </w:r>
      <w:proofErr w:type="gramEnd"/>
      <w:r w:rsidRPr="009510EA">
        <w:rPr>
          <w:rFonts w:asciiTheme="minorHAnsi" w:eastAsia="ArialMT" w:hAnsiTheme="minorHAnsi" w:cs="Arial"/>
          <w:szCs w:val="24"/>
        </w:rPr>
        <w:t>________, pessoa jurídica de direito privado, inscrita no CNPJ/MF sob o nº ________________, portadora da inscrição estadual/municipal nº ___________________, através de seu representante legal, ____________________(nome), _________(qualificar)__________, inscrito no CPF/MF sob o nº ________, portador da RG nº ___________, DECLARA, para todos os fins de direito e sob as penas da lei, que não possui em seus quadros de empregados e em seu corpo acionário cônjuge, companheiros ou parentes em linha reta ou colateral, até o terceiro grau, ou por afinidade, até o segundo grau, de Conselheiros, Auditores e Procuradores de Contas do Tribunal de Contas do Estado de Goiás, e ainda, de servidores detentores de cargo em comissão ou função de confiança que atuem diretamente na realização do certame e/ou na po</w:t>
      </w:r>
      <w:r>
        <w:rPr>
          <w:rFonts w:asciiTheme="minorHAnsi" w:eastAsia="ArialMT" w:hAnsiTheme="minorHAnsi" w:cs="Arial"/>
          <w:szCs w:val="24"/>
        </w:rPr>
        <w:t>sterior formalização contratual</w:t>
      </w:r>
      <w:r w:rsidRPr="009510EA">
        <w:rPr>
          <w:rFonts w:asciiTheme="minorHAnsi" w:eastAsia="ArialMT" w:hAnsiTheme="minorHAnsi" w:cs="Arial"/>
          <w:szCs w:val="24"/>
        </w:rPr>
        <w:t>.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</w:t>
      </w:r>
      <w:r w:rsidRPr="009510EA">
        <w:rPr>
          <w:rFonts w:asciiTheme="minorHAnsi" w:eastAsia="ArialMT" w:hAnsiTheme="minorHAnsi" w:cs="Arial"/>
          <w:szCs w:val="24"/>
        </w:rPr>
        <w:t>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Local e Data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___________________</w:t>
      </w:r>
      <w:r w:rsidRPr="009510EA">
        <w:rPr>
          <w:rFonts w:asciiTheme="minorHAnsi" w:eastAsia="ArialMT" w:hAnsiTheme="minorHAnsi" w:cs="Arial"/>
          <w:szCs w:val="24"/>
        </w:rPr>
        <w:t>_________________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Representante Legal</w:t>
      </w:r>
    </w:p>
    <w:p w:rsid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(com carimbo da empresa)</w:t>
      </w:r>
    </w:p>
    <w:p w:rsid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Default="009510EA" w:rsidP="009510EA">
      <w:pPr>
        <w:rPr>
          <w:rFonts w:asciiTheme="minorHAnsi" w:eastAsia="ArialMT" w:hAnsiTheme="minorHAnsi" w:cs="Arial"/>
          <w:szCs w:val="24"/>
        </w:rPr>
      </w:pPr>
      <w:r>
        <w:rPr>
          <w:rFonts w:asciiTheme="minorHAnsi" w:eastAsia="ArialMT" w:hAnsiTheme="minorHAnsi" w:cs="Arial"/>
          <w:szCs w:val="24"/>
        </w:rPr>
        <w:br w:type="page"/>
      </w:r>
    </w:p>
    <w:p w:rsidR="009510EA" w:rsidRPr="009510EA" w:rsidRDefault="009510EA" w:rsidP="009510EA">
      <w:pPr>
        <w:jc w:val="center"/>
        <w:rPr>
          <w:rFonts w:ascii="Calibri" w:hAnsi="Calibri"/>
          <w:b/>
        </w:rPr>
      </w:pPr>
      <w:r w:rsidRPr="009510EA">
        <w:rPr>
          <w:rFonts w:ascii="Calibri" w:hAnsi="Calibri"/>
          <w:b/>
        </w:rPr>
        <w:lastRenderedPageBreak/>
        <w:t>MODELO DE DECLARAÇÃO PARA MICROEMPRESA</w:t>
      </w:r>
    </w:p>
    <w:p w:rsidR="009510EA" w:rsidRPr="009510EA" w:rsidRDefault="009510EA" w:rsidP="009510EA">
      <w:pPr>
        <w:jc w:val="center"/>
        <w:rPr>
          <w:rFonts w:ascii="Calibri" w:hAnsi="Calibri"/>
          <w:b/>
        </w:rPr>
      </w:pPr>
      <w:r w:rsidRPr="009510EA">
        <w:rPr>
          <w:rFonts w:ascii="Calibri" w:hAnsi="Calibri"/>
          <w:b/>
        </w:rPr>
        <w:t>E EMPRESA DE PEQUENO PORTE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-BoldMT" w:hAnsiTheme="minorHAnsi" w:cs="Arial"/>
          <w:b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(Nome da empresa)</w:t>
      </w:r>
      <w:proofErr w:type="gramStart"/>
      <w:r w:rsidRPr="009510EA">
        <w:rPr>
          <w:rFonts w:asciiTheme="minorHAnsi" w:eastAsia="ArialMT" w:hAnsiTheme="minorHAnsi" w:cs="Arial"/>
          <w:szCs w:val="24"/>
        </w:rPr>
        <w:t>..........................................................</w:t>
      </w:r>
      <w:proofErr w:type="gramEnd"/>
      <w:r w:rsidRPr="009510EA">
        <w:rPr>
          <w:rFonts w:asciiTheme="minorHAnsi" w:eastAsia="ArialMT" w:hAnsiTheme="minorHAnsi" w:cs="Arial"/>
          <w:szCs w:val="24"/>
        </w:rPr>
        <w:t xml:space="preserve">, inscrita no CNPJ nº................................., por intermédio de seu representante legal o(a) Sr.(a)........................................................, portador(a) da Carteira de Identidade nº.................................. </w:t>
      </w:r>
      <w:proofErr w:type="gramStart"/>
      <w:r w:rsidRPr="009510EA">
        <w:rPr>
          <w:rFonts w:asciiTheme="minorHAnsi" w:eastAsia="ArialMT" w:hAnsiTheme="minorHAnsi" w:cs="Arial"/>
          <w:szCs w:val="24"/>
        </w:rPr>
        <w:t>e</w:t>
      </w:r>
      <w:proofErr w:type="gramEnd"/>
      <w:r w:rsidRPr="009510EA">
        <w:rPr>
          <w:rFonts w:asciiTheme="minorHAnsi" w:eastAsia="ArialMT" w:hAnsiTheme="minorHAnsi" w:cs="Arial"/>
          <w:szCs w:val="24"/>
        </w:rPr>
        <w:t xml:space="preserve"> do CPF nº..................................., DECLARA, para fins legais, ser microempresa/empresa de pequeno porte nos termos do artigo 3º da Lei Complementar nº 123/2006, não estando incurso nas exc</w:t>
      </w:r>
      <w:r>
        <w:rPr>
          <w:rFonts w:asciiTheme="minorHAnsi" w:eastAsia="ArialMT" w:hAnsiTheme="minorHAnsi" w:cs="Arial"/>
          <w:szCs w:val="24"/>
        </w:rPr>
        <w:t>lusões do § 4º do citado artigo</w:t>
      </w:r>
      <w:r w:rsidRPr="009510EA">
        <w:rPr>
          <w:rFonts w:asciiTheme="minorHAnsi" w:eastAsia="ArialMT" w:hAnsiTheme="minorHAnsi" w:cs="Arial"/>
          <w:szCs w:val="24"/>
        </w:rPr>
        <w:t>.</w:t>
      </w: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both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</w:t>
      </w:r>
      <w:r w:rsidRPr="009510EA">
        <w:rPr>
          <w:rFonts w:asciiTheme="minorHAnsi" w:eastAsia="ArialMT" w:hAnsiTheme="minorHAnsi" w:cs="Arial"/>
          <w:szCs w:val="24"/>
        </w:rPr>
        <w:t>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Local e Data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_________</w:t>
      </w:r>
      <w:r>
        <w:rPr>
          <w:rFonts w:asciiTheme="minorHAnsi" w:eastAsia="ArialMT" w:hAnsiTheme="minorHAnsi" w:cs="Arial"/>
          <w:szCs w:val="24"/>
        </w:rPr>
        <w:t>___________________</w:t>
      </w:r>
      <w:r w:rsidRPr="009510EA">
        <w:rPr>
          <w:rFonts w:asciiTheme="minorHAnsi" w:eastAsia="ArialMT" w:hAnsiTheme="minorHAnsi" w:cs="Arial"/>
          <w:szCs w:val="24"/>
        </w:rPr>
        <w:t>_________________</w:t>
      </w:r>
    </w:p>
    <w:p w:rsidR="009510EA" w:rsidRP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Representante Legal</w:t>
      </w:r>
    </w:p>
    <w:p w:rsidR="009510EA" w:rsidRDefault="009510EA" w:rsidP="009510EA">
      <w:pPr>
        <w:autoSpaceDE w:val="0"/>
        <w:jc w:val="center"/>
        <w:rPr>
          <w:rFonts w:asciiTheme="minorHAnsi" w:eastAsia="ArialMT" w:hAnsiTheme="minorHAnsi" w:cs="Arial"/>
          <w:szCs w:val="24"/>
        </w:rPr>
      </w:pPr>
      <w:r w:rsidRPr="009510EA">
        <w:rPr>
          <w:rFonts w:asciiTheme="minorHAnsi" w:eastAsia="ArialMT" w:hAnsiTheme="minorHAnsi" w:cs="Arial"/>
          <w:szCs w:val="24"/>
        </w:rPr>
        <w:t>(com carimbo da empresa)</w:t>
      </w:r>
    </w:p>
    <w:p w:rsidR="009510EA" w:rsidRDefault="009510EA" w:rsidP="009510EA">
      <w:pPr>
        <w:rPr>
          <w:rFonts w:asciiTheme="minorHAnsi" w:eastAsia="ArialMT" w:hAnsiTheme="minorHAnsi" w:cs="Arial"/>
          <w:szCs w:val="24"/>
        </w:rPr>
      </w:pPr>
    </w:p>
    <w:sectPr w:rsidR="009510EA" w:rsidSect="00873B0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907" w:right="709" w:bottom="907" w:left="709" w:header="68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51" w:rsidRDefault="00512451">
      <w:r>
        <w:separator/>
      </w:r>
    </w:p>
  </w:endnote>
  <w:endnote w:type="continuationSeparator" w:id="0">
    <w:p w:rsidR="00512451" w:rsidRDefault="0051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67 MdCn">
    <w:altName w:val="HelveticaNeueLT Pro 67 Md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-BoldMT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C8" w:rsidRPr="009C0FDC" w:rsidRDefault="00AA16C8" w:rsidP="0045753C">
    <w:pPr>
      <w:pStyle w:val="Rodap"/>
      <w:jc w:val="center"/>
      <w:rPr>
        <w:rFonts w:ascii="Ecofont Vera Sans" w:hAnsi="Ecofont Vera Sans"/>
        <w:b/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C8" w:rsidRDefault="00AA16C8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A16C8" w:rsidRDefault="00AA16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51" w:rsidRDefault="00512451">
      <w:r>
        <w:separator/>
      </w:r>
    </w:p>
  </w:footnote>
  <w:footnote w:type="continuationSeparator" w:id="0">
    <w:p w:rsidR="00512451" w:rsidRDefault="0051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1B" w:rsidRDefault="00AA16C8" w:rsidP="00CE3165">
    <w:pPr>
      <w:autoSpaceDE w:val="0"/>
      <w:snapToGrid w:val="0"/>
      <w:jc w:val="center"/>
      <w:rPr>
        <w:rFonts w:ascii="Arial" w:hAnsi="Arial"/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2238E6" wp14:editId="7FED8547">
              <wp:simplePos x="0" y="0"/>
              <wp:positionH relativeFrom="page">
                <wp:posOffset>6824980</wp:posOffset>
              </wp:positionH>
              <wp:positionV relativeFrom="paragraph">
                <wp:posOffset>635</wp:posOffset>
              </wp:positionV>
              <wp:extent cx="13970" cy="130810"/>
              <wp:effectExtent l="5080" t="635" r="0" b="1905"/>
              <wp:wrapNone/>
              <wp:docPr id="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6C8" w:rsidRDefault="00AA16C8" w:rsidP="00EF5B8A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537.4pt;margin-top:.05pt;width:1.1pt;height:10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" stroked="f">
              <v:fill opacity="0"/>
              <v:textbox inset="0,0,0,0">
                <w:txbxContent>
                  <w:p w:rsidR="00AA16C8" w:rsidRDefault="00AA16C8" w:rsidP="00EF5B8A">
                    <w:pPr>
                      <w:pStyle w:val="Cabealho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AA16C8" w:rsidRDefault="00E4491B" w:rsidP="00CE3165">
    <w:pPr>
      <w:autoSpaceDE w:val="0"/>
      <w:snapToGrid w:val="0"/>
      <w:jc w:val="center"/>
      <w:rPr>
        <w:rFonts w:ascii="Arial" w:hAnsi="Arial"/>
        <w:b/>
      </w:rPr>
    </w:pPr>
    <w:r>
      <w:rPr>
        <w:rFonts w:ascii="Arial" w:hAnsi="Arial"/>
        <w:b/>
      </w:rPr>
      <w:t>(IDENTIFICAÇÃO DA CONSTRUTORA)</w:t>
    </w:r>
  </w:p>
  <w:p w:rsidR="00E4491B" w:rsidRDefault="00E4491B" w:rsidP="00CE3165">
    <w:pPr>
      <w:autoSpaceDE w:val="0"/>
      <w:snapToGrid w:val="0"/>
      <w:jc w:val="center"/>
      <w:rPr>
        <w:rFonts w:ascii="Arial" w:hAnsi="Arial"/>
        <w:b/>
      </w:rPr>
    </w:pPr>
  </w:p>
  <w:p w:rsidR="00E4491B" w:rsidRDefault="00E4491B" w:rsidP="00CE3165">
    <w:pPr>
      <w:autoSpaceDE w:val="0"/>
      <w:snapToGrid w:val="0"/>
      <w:jc w:val="center"/>
      <w:rPr>
        <w:rFonts w:ascii="Arial" w:hAnsi="Arial"/>
        <w:b/>
      </w:rPr>
    </w:pPr>
  </w:p>
  <w:p w:rsidR="00AA16C8" w:rsidRPr="00CE3165" w:rsidRDefault="00AA16C8" w:rsidP="00CE3165">
    <w:pPr>
      <w:autoSpaceDE w:val="0"/>
      <w:snapToGrid w:val="0"/>
      <w:jc w:val="center"/>
      <w:rPr>
        <w:rFonts w:ascii="Arial" w:hAnsi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6C8" w:rsidRDefault="00AA16C8" w:rsidP="00E64381">
    <w:pPr>
      <w:pStyle w:val="Cabealho"/>
      <w:jc w:val="center"/>
    </w:pPr>
    <w:r>
      <w:rPr>
        <w:b/>
        <w:noProof/>
      </w:rPr>
      <w:drawing>
        <wp:inline distT="0" distB="0" distL="0" distR="0" wp14:anchorId="10856736" wp14:editId="68D54E11">
          <wp:extent cx="628650" cy="504825"/>
          <wp:effectExtent l="0" t="0" r="0" b="9525"/>
          <wp:docPr id="4" name="Imagem 4" descr="logotc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c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3E92D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i w:val="0"/>
        <w:color w:val="FFFFFF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000000B"/>
    <w:multiLevelType w:val="multilevel"/>
    <w:tmpl w:val="0000000B"/>
    <w:name w:val="WW8Num13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F"/>
    <w:multiLevelType w:val="multilevel"/>
    <w:tmpl w:val="0000000F"/>
    <w:name w:val="WW8Num21"/>
    <w:lvl w:ilvl="0">
      <w:start w:val="1"/>
      <w:numFmt w:val="upperLetter"/>
      <w:lvlText w:val="%1."/>
      <w:lvlJc w:val="left"/>
      <w:pPr>
        <w:tabs>
          <w:tab w:val="num" w:pos="664"/>
        </w:tabs>
        <w:ind w:left="664" w:hanging="38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0"/>
    <w:multiLevelType w:val="multilevel"/>
    <w:tmpl w:val="00000010"/>
    <w:name w:val="WW8Num22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5"/>
    <w:multiLevelType w:val="multilevel"/>
    <w:tmpl w:val="00000015"/>
    <w:name w:val="WW8Num27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16"/>
    <w:multiLevelType w:val="multilevel"/>
    <w:tmpl w:val="00000016"/>
    <w:name w:val="WW8Num29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17"/>
    <w:multiLevelType w:val="multilevel"/>
    <w:tmpl w:val="00000017"/>
    <w:name w:val="WW8Num30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19"/>
    <w:multiLevelType w:val="multilevel"/>
    <w:tmpl w:val="00000019"/>
    <w:name w:val="WW8Num33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1A"/>
    <w:multiLevelType w:val="multilevel"/>
    <w:tmpl w:val="0000001A"/>
    <w:name w:val="WW8Num34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</w:rPr>
    </w:lvl>
    <w:lvl w:ilvl="2">
      <w:start w:val="3"/>
      <w:numFmt w:val="upperLetter"/>
      <w:lvlText w:val="%3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80455"/>
    <w:multiLevelType w:val="multilevel"/>
    <w:tmpl w:val="604A7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Calibri" w:hAnsi="Calibri" w:hint="default"/>
      </w:rPr>
    </w:lvl>
    <w:lvl w:ilvl="2">
      <w:start w:val="1"/>
      <w:numFmt w:val="decimal"/>
      <w:pStyle w:val="Nvel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vel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Nvel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1F0D7810"/>
    <w:multiLevelType w:val="hybridMultilevel"/>
    <w:tmpl w:val="37F8AB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D003BC"/>
    <w:multiLevelType w:val="hybridMultilevel"/>
    <w:tmpl w:val="71BA7146"/>
    <w:lvl w:ilvl="0" w:tplc="0F7C5174">
      <w:start w:val="3"/>
      <w:numFmt w:val="bullet"/>
      <w:pStyle w:val="ItemHead2-Anexo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D9868EFC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2F1F0276"/>
    <w:multiLevelType w:val="hybridMultilevel"/>
    <w:tmpl w:val="1E7E312C"/>
    <w:lvl w:ilvl="0" w:tplc="D884C084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6C42E07"/>
    <w:multiLevelType w:val="hybridMultilevel"/>
    <w:tmpl w:val="3EA4ACA2"/>
    <w:lvl w:ilvl="0" w:tplc="41D0480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7AF5ABE"/>
    <w:multiLevelType w:val="multilevel"/>
    <w:tmpl w:val="1DB06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68" w:hanging="1800"/>
      </w:pPr>
      <w:rPr>
        <w:rFonts w:hint="default"/>
      </w:rPr>
    </w:lvl>
  </w:abstractNum>
  <w:abstractNum w:abstractNumId="21">
    <w:nsid w:val="53D609D6"/>
    <w:multiLevelType w:val="singleLevel"/>
    <w:tmpl w:val="743A4BF2"/>
    <w:lvl w:ilvl="0">
      <w:start w:val="1"/>
      <w:numFmt w:val="bullet"/>
      <w:pStyle w:val="Itempon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43E22DA"/>
    <w:multiLevelType w:val="multilevel"/>
    <w:tmpl w:val="8ED400D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789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9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9" w:hanging="1800"/>
      </w:pPr>
      <w:rPr>
        <w:rFonts w:hint="default"/>
      </w:rPr>
    </w:lvl>
  </w:abstractNum>
  <w:abstractNum w:abstractNumId="23">
    <w:nsid w:val="5AF65B11"/>
    <w:multiLevelType w:val="multilevel"/>
    <w:tmpl w:val="74CC2906"/>
    <w:lvl w:ilvl="0">
      <w:start w:val="1"/>
      <w:numFmt w:val="decimal"/>
      <w:pStyle w:val="ANEXO-PARAGRAFO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EC60A6A"/>
    <w:multiLevelType w:val="hybridMultilevel"/>
    <w:tmpl w:val="68F88212"/>
    <w:lvl w:ilvl="0" w:tplc="643CB838">
      <w:start w:val="1"/>
      <w:numFmt w:val="decimal"/>
      <w:pStyle w:val="ANEXO-TITULO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6">
    <w:nsid w:val="6400150D"/>
    <w:multiLevelType w:val="multilevel"/>
    <w:tmpl w:val="9DE00F44"/>
    <w:lvl w:ilvl="0">
      <w:start w:val="1"/>
      <w:numFmt w:val="decimal"/>
      <w:pStyle w:val="Titulo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extoI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7643A05"/>
    <w:multiLevelType w:val="singleLevel"/>
    <w:tmpl w:val="04160001"/>
    <w:lvl w:ilvl="0">
      <w:start w:val="1"/>
      <w:numFmt w:val="bullet"/>
      <w:pStyle w:val="Tcupargrafo2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91B7AFF"/>
    <w:multiLevelType w:val="multilevel"/>
    <w:tmpl w:val="0F48B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2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pStyle w:val="a"/>
      <w:lvlText w:val="%1.6%2.1."/>
      <w:lvlJc w:val="left"/>
      <w:pPr>
        <w:tabs>
          <w:tab w:val="num" w:pos="4123"/>
        </w:tabs>
        <w:ind w:left="3907" w:hanging="504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6983211D"/>
    <w:multiLevelType w:val="multilevel"/>
    <w:tmpl w:val="73F63484"/>
    <w:lvl w:ilvl="0">
      <w:start w:val="1"/>
      <w:numFmt w:val="decimal"/>
      <w:pStyle w:val="Numerado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-"/>
      <w:lvlJc w:val="left"/>
      <w:pPr>
        <w:tabs>
          <w:tab w:val="num" w:pos="2166"/>
        </w:tabs>
        <w:ind w:left="2166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-"/>
      <w:lvlJc w:val="left"/>
      <w:pPr>
        <w:tabs>
          <w:tab w:val="num" w:pos="3839"/>
        </w:tabs>
        <w:ind w:left="3839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>
    <w:nsid w:val="6A602DB8"/>
    <w:multiLevelType w:val="hybridMultilevel"/>
    <w:tmpl w:val="BFD25CF8"/>
    <w:lvl w:ilvl="0" w:tplc="604EF8F8">
      <w:start w:val="1"/>
      <w:numFmt w:val="upperLetter"/>
      <w:pStyle w:val="Titulo1anexo"/>
      <w:lvlText w:val="%1."/>
      <w:lvlJc w:val="left"/>
      <w:pPr>
        <w:ind w:left="720" w:hanging="360"/>
      </w:pPr>
    </w:lvl>
    <w:lvl w:ilvl="1" w:tplc="D58E2D50" w:tentative="1">
      <w:start w:val="1"/>
      <w:numFmt w:val="lowerLetter"/>
      <w:lvlText w:val="%2."/>
      <w:lvlJc w:val="left"/>
      <w:pPr>
        <w:ind w:left="1440" w:hanging="360"/>
      </w:pPr>
    </w:lvl>
    <w:lvl w:ilvl="2" w:tplc="DEA289D4" w:tentative="1">
      <w:start w:val="1"/>
      <w:numFmt w:val="lowerRoman"/>
      <w:lvlText w:val="%3."/>
      <w:lvlJc w:val="right"/>
      <w:pPr>
        <w:ind w:left="2160" w:hanging="180"/>
      </w:pPr>
    </w:lvl>
    <w:lvl w:ilvl="3" w:tplc="1B90D4DC" w:tentative="1">
      <w:start w:val="1"/>
      <w:numFmt w:val="decimal"/>
      <w:lvlText w:val="%4."/>
      <w:lvlJc w:val="left"/>
      <w:pPr>
        <w:ind w:left="2880" w:hanging="360"/>
      </w:pPr>
    </w:lvl>
    <w:lvl w:ilvl="4" w:tplc="A51E1CF0" w:tentative="1">
      <w:start w:val="1"/>
      <w:numFmt w:val="lowerLetter"/>
      <w:lvlText w:val="%5."/>
      <w:lvlJc w:val="left"/>
      <w:pPr>
        <w:ind w:left="3600" w:hanging="360"/>
      </w:pPr>
    </w:lvl>
    <w:lvl w:ilvl="5" w:tplc="722A2E86" w:tentative="1">
      <w:start w:val="1"/>
      <w:numFmt w:val="lowerRoman"/>
      <w:lvlText w:val="%6."/>
      <w:lvlJc w:val="right"/>
      <w:pPr>
        <w:ind w:left="4320" w:hanging="180"/>
      </w:pPr>
    </w:lvl>
    <w:lvl w:ilvl="6" w:tplc="50040B90" w:tentative="1">
      <w:start w:val="1"/>
      <w:numFmt w:val="decimal"/>
      <w:lvlText w:val="%7."/>
      <w:lvlJc w:val="left"/>
      <w:pPr>
        <w:ind w:left="5040" w:hanging="360"/>
      </w:pPr>
    </w:lvl>
    <w:lvl w:ilvl="7" w:tplc="08F623E0" w:tentative="1">
      <w:start w:val="1"/>
      <w:numFmt w:val="lowerLetter"/>
      <w:lvlText w:val="%8."/>
      <w:lvlJc w:val="left"/>
      <w:pPr>
        <w:ind w:left="5760" w:hanging="360"/>
      </w:pPr>
    </w:lvl>
    <w:lvl w:ilvl="8" w:tplc="A19A4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B6FF5"/>
    <w:multiLevelType w:val="multilevel"/>
    <w:tmpl w:val="795A17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75120E80"/>
    <w:multiLevelType w:val="multilevel"/>
    <w:tmpl w:val="71B0D85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3">
    <w:nsid w:val="765903B2"/>
    <w:multiLevelType w:val="multilevel"/>
    <w:tmpl w:val="0144DB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</w:rPr>
    </w:lvl>
  </w:abstractNum>
  <w:abstractNum w:abstractNumId="34">
    <w:nsid w:val="7A735262"/>
    <w:multiLevelType w:val="multilevel"/>
    <w:tmpl w:val="43601BB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rFonts w:asciiTheme="minorHAnsi" w:hAnsiTheme="minorHAnsi" w:hint="default"/>
        <w:b/>
        <w:i w:val="0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851" w:firstLine="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98"/>
        </w:tabs>
        <w:ind w:left="2978" w:firstLine="0"/>
      </w:pPr>
      <w:rPr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5">
    <w:nsid w:val="7AF84F47"/>
    <w:multiLevelType w:val="multilevel"/>
    <w:tmpl w:val="1A3485DE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pStyle w:val="A3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4D51A2"/>
    <w:multiLevelType w:val="multilevel"/>
    <w:tmpl w:val="5EF4372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7"/>
  </w:num>
  <w:num w:numId="2">
    <w:abstractNumId w:val="36"/>
  </w:num>
  <w:num w:numId="3">
    <w:abstractNumId w:val="34"/>
  </w:num>
  <w:num w:numId="4">
    <w:abstractNumId w:val="25"/>
  </w:num>
  <w:num w:numId="5">
    <w:abstractNumId w:val="29"/>
  </w:num>
  <w:num w:numId="6">
    <w:abstractNumId w:val="14"/>
  </w:num>
  <w:num w:numId="7">
    <w:abstractNumId w:val="26"/>
  </w:num>
  <w:num w:numId="8">
    <w:abstractNumId w:val="27"/>
  </w:num>
  <w:num w:numId="9">
    <w:abstractNumId w:val="31"/>
  </w:num>
  <w:num w:numId="10">
    <w:abstractNumId w:val="0"/>
  </w:num>
  <w:num w:numId="11">
    <w:abstractNumId w:val="28"/>
  </w:num>
  <w:num w:numId="12">
    <w:abstractNumId w:val="21"/>
  </w:num>
  <w:num w:numId="13">
    <w:abstractNumId w:val="35"/>
  </w:num>
  <w:num w:numId="14">
    <w:abstractNumId w:val="20"/>
  </w:num>
  <w:num w:numId="15">
    <w:abstractNumId w:val="32"/>
  </w:num>
  <w:num w:numId="16">
    <w:abstractNumId w:val="30"/>
  </w:num>
  <w:num w:numId="17">
    <w:abstractNumId w:val="16"/>
  </w:num>
  <w:num w:numId="18">
    <w:abstractNumId w:val="33"/>
  </w:num>
  <w:num w:numId="19">
    <w:abstractNumId w:val="18"/>
  </w:num>
  <w:num w:numId="20">
    <w:abstractNumId w:val="19"/>
  </w:num>
  <w:num w:numId="21">
    <w:abstractNumId w:val="22"/>
  </w:num>
  <w:num w:numId="22">
    <w:abstractNumId w:val="15"/>
  </w:num>
  <w:num w:numId="23">
    <w:abstractNumId w:val="23"/>
  </w:num>
  <w:num w:numId="24">
    <w:abstractNumId w:val="24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GrammaticalErrors/>
  <w:proofState w:spelling="clean" w:grammar="clean"/>
  <w:documentProtection w:edit="trackedChange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35"/>
    <w:rsid w:val="00000057"/>
    <w:rsid w:val="0000141B"/>
    <w:rsid w:val="000018F0"/>
    <w:rsid w:val="00002212"/>
    <w:rsid w:val="00002389"/>
    <w:rsid w:val="00003245"/>
    <w:rsid w:val="00005042"/>
    <w:rsid w:val="000109D8"/>
    <w:rsid w:val="000111BA"/>
    <w:rsid w:val="0001166A"/>
    <w:rsid w:val="0001191B"/>
    <w:rsid w:val="00012CB7"/>
    <w:rsid w:val="00012D62"/>
    <w:rsid w:val="00014749"/>
    <w:rsid w:val="000163E1"/>
    <w:rsid w:val="00016889"/>
    <w:rsid w:val="00017B0E"/>
    <w:rsid w:val="0002008E"/>
    <w:rsid w:val="00021F19"/>
    <w:rsid w:val="0002296E"/>
    <w:rsid w:val="00022F94"/>
    <w:rsid w:val="0002338C"/>
    <w:rsid w:val="00023D39"/>
    <w:rsid w:val="00024735"/>
    <w:rsid w:val="000252AE"/>
    <w:rsid w:val="00026106"/>
    <w:rsid w:val="00026EE8"/>
    <w:rsid w:val="000270BA"/>
    <w:rsid w:val="000272F8"/>
    <w:rsid w:val="00027368"/>
    <w:rsid w:val="00027492"/>
    <w:rsid w:val="00027FA9"/>
    <w:rsid w:val="0003052E"/>
    <w:rsid w:val="000310F6"/>
    <w:rsid w:val="00031334"/>
    <w:rsid w:val="0003159C"/>
    <w:rsid w:val="00031968"/>
    <w:rsid w:val="000323B7"/>
    <w:rsid w:val="000339D3"/>
    <w:rsid w:val="0003466B"/>
    <w:rsid w:val="00035B2A"/>
    <w:rsid w:val="000361DC"/>
    <w:rsid w:val="00040728"/>
    <w:rsid w:val="00040FCA"/>
    <w:rsid w:val="00041FF9"/>
    <w:rsid w:val="00043E5A"/>
    <w:rsid w:val="00044387"/>
    <w:rsid w:val="00045D3A"/>
    <w:rsid w:val="0004676F"/>
    <w:rsid w:val="00046ACB"/>
    <w:rsid w:val="0004713F"/>
    <w:rsid w:val="00047144"/>
    <w:rsid w:val="0004790B"/>
    <w:rsid w:val="00050246"/>
    <w:rsid w:val="00050451"/>
    <w:rsid w:val="0005090A"/>
    <w:rsid w:val="00051070"/>
    <w:rsid w:val="00051422"/>
    <w:rsid w:val="000530B3"/>
    <w:rsid w:val="00053330"/>
    <w:rsid w:val="00053342"/>
    <w:rsid w:val="000552CC"/>
    <w:rsid w:val="000570CA"/>
    <w:rsid w:val="000575B1"/>
    <w:rsid w:val="000575BA"/>
    <w:rsid w:val="00057832"/>
    <w:rsid w:val="0005789B"/>
    <w:rsid w:val="00057A29"/>
    <w:rsid w:val="0006013F"/>
    <w:rsid w:val="00060D7A"/>
    <w:rsid w:val="000611EB"/>
    <w:rsid w:val="0006160A"/>
    <w:rsid w:val="00061C1D"/>
    <w:rsid w:val="0006207B"/>
    <w:rsid w:val="000626B1"/>
    <w:rsid w:val="00062B49"/>
    <w:rsid w:val="0006303F"/>
    <w:rsid w:val="0006362A"/>
    <w:rsid w:val="00064F16"/>
    <w:rsid w:val="000654A8"/>
    <w:rsid w:val="000659E0"/>
    <w:rsid w:val="000669CF"/>
    <w:rsid w:val="00067406"/>
    <w:rsid w:val="00067638"/>
    <w:rsid w:val="00067EDB"/>
    <w:rsid w:val="0007133A"/>
    <w:rsid w:val="0007175D"/>
    <w:rsid w:val="00071A51"/>
    <w:rsid w:val="00072965"/>
    <w:rsid w:val="000737C4"/>
    <w:rsid w:val="00074159"/>
    <w:rsid w:val="000742B7"/>
    <w:rsid w:val="00074917"/>
    <w:rsid w:val="00074FE4"/>
    <w:rsid w:val="00075A2B"/>
    <w:rsid w:val="00075FB8"/>
    <w:rsid w:val="0007617D"/>
    <w:rsid w:val="00076484"/>
    <w:rsid w:val="00076CB9"/>
    <w:rsid w:val="000776DA"/>
    <w:rsid w:val="00077A72"/>
    <w:rsid w:val="000803FC"/>
    <w:rsid w:val="00081270"/>
    <w:rsid w:val="0008135F"/>
    <w:rsid w:val="00082470"/>
    <w:rsid w:val="00082E31"/>
    <w:rsid w:val="00083CD6"/>
    <w:rsid w:val="000845B7"/>
    <w:rsid w:val="000845E4"/>
    <w:rsid w:val="00084BDF"/>
    <w:rsid w:val="0008555E"/>
    <w:rsid w:val="00085826"/>
    <w:rsid w:val="00085930"/>
    <w:rsid w:val="00086AE1"/>
    <w:rsid w:val="00086D99"/>
    <w:rsid w:val="0008718E"/>
    <w:rsid w:val="00087379"/>
    <w:rsid w:val="00087D45"/>
    <w:rsid w:val="000909A6"/>
    <w:rsid w:val="000909C4"/>
    <w:rsid w:val="000911D6"/>
    <w:rsid w:val="00091324"/>
    <w:rsid w:val="00092B17"/>
    <w:rsid w:val="000932F0"/>
    <w:rsid w:val="00093BF4"/>
    <w:rsid w:val="000944A5"/>
    <w:rsid w:val="00094EEC"/>
    <w:rsid w:val="00094F3A"/>
    <w:rsid w:val="0009521A"/>
    <w:rsid w:val="0009536D"/>
    <w:rsid w:val="00096196"/>
    <w:rsid w:val="0009644F"/>
    <w:rsid w:val="00096AF7"/>
    <w:rsid w:val="00096BF0"/>
    <w:rsid w:val="00096EB2"/>
    <w:rsid w:val="00097046"/>
    <w:rsid w:val="0009785A"/>
    <w:rsid w:val="00097BDC"/>
    <w:rsid w:val="00097F6D"/>
    <w:rsid w:val="000A04F6"/>
    <w:rsid w:val="000A0B8F"/>
    <w:rsid w:val="000A1CB8"/>
    <w:rsid w:val="000A2D77"/>
    <w:rsid w:val="000A451A"/>
    <w:rsid w:val="000A4EC2"/>
    <w:rsid w:val="000A5506"/>
    <w:rsid w:val="000A5543"/>
    <w:rsid w:val="000A6132"/>
    <w:rsid w:val="000A7469"/>
    <w:rsid w:val="000A7803"/>
    <w:rsid w:val="000A787A"/>
    <w:rsid w:val="000B0A08"/>
    <w:rsid w:val="000B1219"/>
    <w:rsid w:val="000B1F53"/>
    <w:rsid w:val="000B2802"/>
    <w:rsid w:val="000B2CCC"/>
    <w:rsid w:val="000B2F96"/>
    <w:rsid w:val="000B46B8"/>
    <w:rsid w:val="000B5BA8"/>
    <w:rsid w:val="000C02EA"/>
    <w:rsid w:val="000C04FA"/>
    <w:rsid w:val="000C0892"/>
    <w:rsid w:val="000C0B27"/>
    <w:rsid w:val="000C0BE9"/>
    <w:rsid w:val="000C1294"/>
    <w:rsid w:val="000C160C"/>
    <w:rsid w:val="000C1849"/>
    <w:rsid w:val="000C1C68"/>
    <w:rsid w:val="000C2A93"/>
    <w:rsid w:val="000C304C"/>
    <w:rsid w:val="000C5512"/>
    <w:rsid w:val="000C5629"/>
    <w:rsid w:val="000C56AD"/>
    <w:rsid w:val="000C595F"/>
    <w:rsid w:val="000C7885"/>
    <w:rsid w:val="000C7EDC"/>
    <w:rsid w:val="000D03EC"/>
    <w:rsid w:val="000D06D6"/>
    <w:rsid w:val="000D0D15"/>
    <w:rsid w:val="000D0F1A"/>
    <w:rsid w:val="000D18F1"/>
    <w:rsid w:val="000D1A58"/>
    <w:rsid w:val="000D2E50"/>
    <w:rsid w:val="000D3492"/>
    <w:rsid w:val="000D372C"/>
    <w:rsid w:val="000D3D29"/>
    <w:rsid w:val="000D69D9"/>
    <w:rsid w:val="000D6B72"/>
    <w:rsid w:val="000E0233"/>
    <w:rsid w:val="000E1859"/>
    <w:rsid w:val="000E18E0"/>
    <w:rsid w:val="000E1B8F"/>
    <w:rsid w:val="000E2115"/>
    <w:rsid w:val="000E2533"/>
    <w:rsid w:val="000E34D3"/>
    <w:rsid w:val="000E3EF4"/>
    <w:rsid w:val="000E69CE"/>
    <w:rsid w:val="000E7B06"/>
    <w:rsid w:val="000F0012"/>
    <w:rsid w:val="000F17C4"/>
    <w:rsid w:val="000F1C8B"/>
    <w:rsid w:val="000F20F2"/>
    <w:rsid w:val="000F21E5"/>
    <w:rsid w:val="000F31A1"/>
    <w:rsid w:val="000F326C"/>
    <w:rsid w:val="000F332E"/>
    <w:rsid w:val="000F364C"/>
    <w:rsid w:val="000F4743"/>
    <w:rsid w:val="000F53D2"/>
    <w:rsid w:val="000F7E54"/>
    <w:rsid w:val="001008D0"/>
    <w:rsid w:val="00101DFE"/>
    <w:rsid w:val="00102120"/>
    <w:rsid w:val="001029A0"/>
    <w:rsid w:val="00102CFD"/>
    <w:rsid w:val="00102FD4"/>
    <w:rsid w:val="00104E21"/>
    <w:rsid w:val="00105C01"/>
    <w:rsid w:val="001070B6"/>
    <w:rsid w:val="001102BE"/>
    <w:rsid w:val="001112E6"/>
    <w:rsid w:val="00111C07"/>
    <w:rsid w:val="001123F3"/>
    <w:rsid w:val="00113CA0"/>
    <w:rsid w:val="00114FEA"/>
    <w:rsid w:val="00115204"/>
    <w:rsid w:val="001179E6"/>
    <w:rsid w:val="001209E2"/>
    <w:rsid w:val="00120A78"/>
    <w:rsid w:val="00120F46"/>
    <w:rsid w:val="00121CD6"/>
    <w:rsid w:val="00121D8A"/>
    <w:rsid w:val="00121E9D"/>
    <w:rsid w:val="00122165"/>
    <w:rsid w:val="00122C0A"/>
    <w:rsid w:val="00122D1C"/>
    <w:rsid w:val="001237DC"/>
    <w:rsid w:val="00124CFD"/>
    <w:rsid w:val="001255B1"/>
    <w:rsid w:val="00125633"/>
    <w:rsid w:val="001259EC"/>
    <w:rsid w:val="001264E0"/>
    <w:rsid w:val="00126AFB"/>
    <w:rsid w:val="001273DC"/>
    <w:rsid w:val="00127EED"/>
    <w:rsid w:val="001300A8"/>
    <w:rsid w:val="001300BF"/>
    <w:rsid w:val="00130F8C"/>
    <w:rsid w:val="0013103F"/>
    <w:rsid w:val="00131210"/>
    <w:rsid w:val="001313BF"/>
    <w:rsid w:val="0013144C"/>
    <w:rsid w:val="001322C3"/>
    <w:rsid w:val="00132396"/>
    <w:rsid w:val="001323BF"/>
    <w:rsid w:val="001323D2"/>
    <w:rsid w:val="00132A0D"/>
    <w:rsid w:val="00132C61"/>
    <w:rsid w:val="00133E3D"/>
    <w:rsid w:val="001356EF"/>
    <w:rsid w:val="00136203"/>
    <w:rsid w:val="001364D9"/>
    <w:rsid w:val="00136A1B"/>
    <w:rsid w:val="00137114"/>
    <w:rsid w:val="00141F01"/>
    <w:rsid w:val="00142057"/>
    <w:rsid w:val="0014366B"/>
    <w:rsid w:val="00143CC6"/>
    <w:rsid w:val="0014475D"/>
    <w:rsid w:val="0014514E"/>
    <w:rsid w:val="001454D8"/>
    <w:rsid w:val="00146403"/>
    <w:rsid w:val="00146728"/>
    <w:rsid w:val="00146EF8"/>
    <w:rsid w:val="00147145"/>
    <w:rsid w:val="0015034C"/>
    <w:rsid w:val="0015249C"/>
    <w:rsid w:val="00153B97"/>
    <w:rsid w:val="001543FB"/>
    <w:rsid w:val="00154A76"/>
    <w:rsid w:val="001555B2"/>
    <w:rsid w:val="00155B90"/>
    <w:rsid w:val="0015622F"/>
    <w:rsid w:val="001563C0"/>
    <w:rsid w:val="001565EF"/>
    <w:rsid w:val="00156DEC"/>
    <w:rsid w:val="00157E7B"/>
    <w:rsid w:val="0016037A"/>
    <w:rsid w:val="001605BD"/>
    <w:rsid w:val="00161607"/>
    <w:rsid w:val="00161B5F"/>
    <w:rsid w:val="001620D1"/>
    <w:rsid w:val="00164267"/>
    <w:rsid w:val="001660CC"/>
    <w:rsid w:val="001662AE"/>
    <w:rsid w:val="00166786"/>
    <w:rsid w:val="00166F66"/>
    <w:rsid w:val="001705C6"/>
    <w:rsid w:val="00170770"/>
    <w:rsid w:val="001714DF"/>
    <w:rsid w:val="00171833"/>
    <w:rsid w:val="00172741"/>
    <w:rsid w:val="00172D72"/>
    <w:rsid w:val="0017376C"/>
    <w:rsid w:val="001740CB"/>
    <w:rsid w:val="001740FA"/>
    <w:rsid w:val="0017519E"/>
    <w:rsid w:val="001769C9"/>
    <w:rsid w:val="00180117"/>
    <w:rsid w:val="00180BF2"/>
    <w:rsid w:val="0018247B"/>
    <w:rsid w:val="00182697"/>
    <w:rsid w:val="001827DE"/>
    <w:rsid w:val="0018487F"/>
    <w:rsid w:val="00184F26"/>
    <w:rsid w:val="00185955"/>
    <w:rsid w:val="00185B40"/>
    <w:rsid w:val="00185F99"/>
    <w:rsid w:val="00191855"/>
    <w:rsid w:val="00191CFB"/>
    <w:rsid w:val="00191E05"/>
    <w:rsid w:val="001928FA"/>
    <w:rsid w:val="00192D93"/>
    <w:rsid w:val="00192DB2"/>
    <w:rsid w:val="00192E25"/>
    <w:rsid w:val="0019432E"/>
    <w:rsid w:val="00194B4C"/>
    <w:rsid w:val="00194C69"/>
    <w:rsid w:val="00194CAA"/>
    <w:rsid w:val="0019597A"/>
    <w:rsid w:val="0019597B"/>
    <w:rsid w:val="00195B85"/>
    <w:rsid w:val="00195CF5"/>
    <w:rsid w:val="00196959"/>
    <w:rsid w:val="001972F4"/>
    <w:rsid w:val="001976CB"/>
    <w:rsid w:val="001A0064"/>
    <w:rsid w:val="001A0565"/>
    <w:rsid w:val="001A1637"/>
    <w:rsid w:val="001A420C"/>
    <w:rsid w:val="001A4287"/>
    <w:rsid w:val="001A45D1"/>
    <w:rsid w:val="001A46D5"/>
    <w:rsid w:val="001A4C3F"/>
    <w:rsid w:val="001A588D"/>
    <w:rsid w:val="001A5F36"/>
    <w:rsid w:val="001A5FD8"/>
    <w:rsid w:val="001A7100"/>
    <w:rsid w:val="001A7B26"/>
    <w:rsid w:val="001B0193"/>
    <w:rsid w:val="001B05A9"/>
    <w:rsid w:val="001B0EAC"/>
    <w:rsid w:val="001B11F9"/>
    <w:rsid w:val="001B21A7"/>
    <w:rsid w:val="001B28C0"/>
    <w:rsid w:val="001B3927"/>
    <w:rsid w:val="001B3FC0"/>
    <w:rsid w:val="001B44B4"/>
    <w:rsid w:val="001B5640"/>
    <w:rsid w:val="001B5E75"/>
    <w:rsid w:val="001B71CB"/>
    <w:rsid w:val="001B7763"/>
    <w:rsid w:val="001C1BA8"/>
    <w:rsid w:val="001C1E42"/>
    <w:rsid w:val="001C1E63"/>
    <w:rsid w:val="001C1FE2"/>
    <w:rsid w:val="001C20E2"/>
    <w:rsid w:val="001C6A1C"/>
    <w:rsid w:val="001C6EF1"/>
    <w:rsid w:val="001C7EEA"/>
    <w:rsid w:val="001D0BDE"/>
    <w:rsid w:val="001D2A4C"/>
    <w:rsid w:val="001D3EEF"/>
    <w:rsid w:val="001D4A2C"/>
    <w:rsid w:val="001D4A3A"/>
    <w:rsid w:val="001D4F60"/>
    <w:rsid w:val="001D520D"/>
    <w:rsid w:val="001D54C7"/>
    <w:rsid w:val="001D628F"/>
    <w:rsid w:val="001D7258"/>
    <w:rsid w:val="001D7560"/>
    <w:rsid w:val="001D7B49"/>
    <w:rsid w:val="001E15B0"/>
    <w:rsid w:val="001E1710"/>
    <w:rsid w:val="001E2330"/>
    <w:rsid w:val="001E239E"/>
    <w:rsid w:val="001E2C94"/>
    <w:rsid w:val="001E4744"/>
    <w:rsid w:val="001E4D6F"/>
    <w:rsid w:val="001E5996"/>
    <w:rsid w:val="001E60B5"/>
    <w:rsid w:val="001E64BB"/>
    <w:rsid w:val="001E691F"/>
    <w:rsid w:val="001E7373"/>
    <w:rsid w:val="001E7BD9"/>
    <w:rsid w:val="001F0688"/>
    <w:rsid w:val="001F0EA2"/>
    <w:rsid w:val="001F115A"/>
    <w:rsid w:val="001F25A0"/>
    <w:rsid w:val="001F29E9"/>
    <w:rsid w:val="001F2A4E"/>
    <w:rsid w:val="001F2D3B"/>
    <w:rsid w:val="001F3A71"/>
    <w:rsid w:val="001F4653"/>
    <w:rsid w:val="001F4AB5"/>
    <w:rsid w:val="001F4C83"/>
    <w:rsid w:val="001F7258"/>
    <w:rsid w:val="001F732E"/>
    <w:rsid w:val="001F7E8D"/>
    <w:rsid w:val="00200862"/>
    <w:rsid w:val="00200F93"/>
    <w:rsid w:val="00201133"/>
    <w:rsid w:val="002015BD"/>
    <w:rsid w:val="00201658"/>
    <w:rsid w:val="002019B5"/>
    <w:rsid w:val="002021AC"/>
    <w:rsid w:val="00202B99"/>
    <w:rsid w:val="00202E72"/>
    <w:rsid w:val="00202F24"/>
    <w:rsid w:val="00203A0A"/>
    <w:rsid w:val="002043D8"/>
    <w:rsid w:val="00207424"/>
    <w:rsid w:val="00207741"/>
    <w:rsid w:val="0020798A"/>
    <w:rsid w:val="0021061E"/>
    <w:rsid w:val="00211127"/>
    <w:rsid w:val="00211FBE"/>
    <w:rsid w:val="00211FE1"/>
    <w:rsid w:val="0021274E"/>
    <w:rsid w:val="00212F32"/>
    <w:rsid w:val="0021416F"/>
    <w:rsid w:val="00214F5B"/>
    <w:rsid w:val="002162F0"/>
    <w:rsid w:val="0021699F"/>
    <w:rsid w:val="00217308"/>
    <w:rsid w:val="00217EE7"/>
    <w:rsid w:val="00217FA5"/>
    <w:rsid w:val="00220D14"/>
    <w:rsid w:val="00220DAD"/>
    <w:rsid w:val="00221D81"/>
    <w:rsid w:val="00222FFE"/>
    <w:rsid w:val="00223692"/>
    <w:rsid w:val="002237DA"/>
    <w:rsid w:val="00223B01"/>
    <w:rsid w:val="00223B2C"/>
    <w:rsid w:val="00224115"/>
    <w:rsid w:val="00224390"/>
    <w:rsid w:val="0022473E"/>
    <w:rsid w:val="0022477E"/>
    <w:rsid w:val="00225FFB"/>
    <w:rsid w:val="002263DA"/>
    <w:rsid w:val="002268AF"/>
    <w:rsid w:val="00226FF4"/>
    <w:rsid w:val="00227BA8"/>
    <w:rsid w:val="002316DD"/>
    <w:rsid w:val="00233D75"/>
    <w:rsid w:val="00234437"/>
    <w:rsid w:val="00234546"/>
    <w:rsid w:val="0023469B"/>
    <w:rsid w:val="00234A77"/>
    <w:rsid w:val="00234AA7"/>
    <w:rsid w:val="00235179"/>
    <w:rsid w:val="00235FCE"/>
    <w:rsid w:val="00236CAA"/>
    <w:rsid w:val="002370A4"/>
    <w:rsid w:val="00237AD6"/>
    <w:rsid w:val="0024009C"/>
    <w:rsid w:val="00242AD7"/>
    <w:rsid w:val="00243D3A"/>
    <w:rsid w:val="0024417B"/>
    <w:rsid w:val="00247749"/>
    <w:rsid w:val="0024793C"/>
    <w:rsid w:val="00250664"/>
    <w:rsid w:val="002508FD"/>
    <w:rsid w:val="0025181F"/>
    <w:rsid w:val="002523A4"/>
    <w:rsid w:val="002542CB"/>
    <w:rsid w:val="00256076"/>
    <w:rsid w:val="002563BE"/>
    <w:rsid w:val="00256958"/>
    <w:rsid w:val="00256F4F"/>
    <w:rsid w:val="00256FBC"/>
    <w:rsid w:val="0025786C"/>
    <w:rsid w:val="00260080"/>
    <w:rsid w:val="002600DA"/>
    <w:rsid w:val="002603D1"/>
    <w:rsid w:val="00261891"/>
    <w:rsid w:val="00263C8C"/>
    <w:rsid w:val="00263CE2"/>
    <w:rsid w:val="00263D79"/>
    <w:rsid w:val="00264441"/>
    <w:rsid w:val="002648E7"/>
    <w:rsid w:val="002653D7"/>
    <w:rsid w:val="00265DCA"/>
    <w:rsid w:val="00266B8B"/>
    <w:rsid w:val="00266E74"/>
    <w:rsid w:val="00267536"/>
    <w:rsid w:val="002701C1"/>
    <w:rsid w:val="00270670"/>
    <w:rsid w:val="00270D07"/>
    <w:rsid w:val="0027150B"/>
    <w:rsid w:val="00271530"/>
    <w:rsid w:val="00271ACA"/>
    <w:rsid w:val="00271BBB"/>
    <w:rsid w:val="00272428"/>
    <w:rsid w:val="00272CFE"/>
    <w:rsid w:val="002736D2"/>
    <w:rsid w:val="0027404F"/>
    <w:rsid w:val="00274C02"/>
    <w:rsid w:val="0027557F"/>
    <w:rsid w:val="002760AD"/>
    <w:rsid w:val="0027643A"/>
    <w:rsid w:val="00277F48"/>
    <w:rsid w:val="002810E8"/>
    <w:rsid w:val="00281A60"/>
    <w:rsid w:val="00281C1A"/>
    <w:rsid w:val="00282333"/>
    <w:rsid w:val="00283A66"/>
    <w:rsid w:val="00284869"/>
    <w:rsid w:val="00285F81"/>
    <w:rsid w:val="00286BE5"/>
    <w:rsid w:val="00286CFC"/>
    <w:rsid w:val="002908CF"/>
    <w:rsid w:val="002931EA"/>
    <w:rsid w:val="00293460"/>
    <w:rsid w:val="002935FF"/>
    <w:rsid w:val="00295079"/>
    <w:rsid w:val="002960B1"/>
    <w:rsid w:val="0029678E"/>
    <w:rsid w:val="002969F3"/>
    <w:rsid w:val="002A044E"/>
    <w:rsid w:val="002A05AE"/>
    <w:rsid w:val="002A1750"/>
    <w:rsid w:val="002A1A8B"/>
    <w:rsid w:val="002A2588"/>
    <w:rsid w:val="002A3617"/>
    <w:rsid w:val="002A43EE"/>
    <w:rsid w:val="002A4532"/>
    <w:rsid w:val="002A53E2"/>
    <w:rsid w:val="002A5E9B"/>
    <w:rsid w:val="002A670B"/>
    <w:rsid w:val="002A6B74"/>
    <w:rsid w:val="002A75DB"/>
    <w:rsid w:val="002B1408"/>
    <w:rsid w:val="002B152D"/>
    <w:rsid w:val="002B1C88"/>
    <w:rsid w:val="002B1FE6"/>
    <w:rsid w:val="002B2491"/>
    <w:rsid w:val="002B273D"/>
    <w:rsid w:val="002B3D05"/>
    <w:rsid w:val="002B4A03"/>
    <w:rsid w:val="002B6502"/>
    <w:rsid w:val="002B6584"/>
    <w:rsid w:val="002B717E"/>
    <w:rsid w:val="002B7642"/>
    <w:rsid w:val="002C0B01"/>
    <w:rsid w:val="002C0B66"/>
    <w:rsid w:val="002C0CC4"/>
    <w:rsid w:val="002C25FD"/>
    <w:rsid w:val="002C2E13"/>
    <w:rsid w:val="002C4300"/>
    <w:rsid w:val="002C6246"/>
    <w:rsid w:val="002C7294"/>
    <w:rsid w:val="002C76B6"/>
    <w:rsid w:val="002C778D"/>
    <w:rsid w:val="002D1972"/>
    <w:rsid w:val="002D2668"/>
    <w:rsid w:val="002D2690"/>
    <w:rsid w:val="002D2DB2"/>
    <w:rsid w:val="002D40D0"/>
    <w:rsid w:val="002D41D5"/>
    <w:rsid w:val="002D574B"/>
    <w:rsid w:val="002D77A5"/>
    <w:rsid w:val="002E2494"/>
    <w:rsid w:val="002E2C2B"/>
    <w:rsid w:val="002E2C63"/>
    <w:rsid w:val="002E3080"/>
    <w:rsid w:val="002E3083"/>
    <w:rsid w:val="002E3095"/>
    <w:rsid w:val="002E4EAF"/>
    <w:rsid w:val="002E59E3"/>
    <w:rsid w:val="002E5F34"/>
    <w:rsid w:val="002E642E"/>
    <w:rsid w:val="002E6915"/>
    <w:rsid w:val="002F08E4"/>
    <w:rsid w:val="002F09CA"/>
    <w:rsid w:val="002F139F"/>
    <w:rsid w:val="002F15C3"/>
    <w:rsid w:val="002F2474"/>
    <w:rsid w:val="002F25C1"/>
    <w:rsid w:val="002F2EB4"/>
    <w:rsid w:val="002F3DB4"/>
    <w:rsid w:val="002F3DF9"/>
    <w:rsid w:val="002F3E1C"/>
    <w:rsid w:val="002F415A"/>
    <w:rsid w:val="002F4A2A"/>
    <w:rsid w:val="002F5135"/>
    <w:rsid w:val="002F527E"/>
    <w:rsid w:val="002F6134"/>
    <w:rsid w:val="002F6AB2"/>
    <w:rsid w:val="002F7133"/>
    <w:rsid w:val="002F72F8"/>
    <w:rsid w:val="002F751B"/>
    <w:rsid w:val="002F7A54"/>
    <w:rsid w:val="002F7BD0"/>
    <w:rsid w:val="00300348"/>
    <w:rsid w:val="00300C26"/>
    <w:rsid w:val="0030192A"/>
    <w:rsid w:val="00301F6F"/>
    <w:rsid w:val="0030214A"/>
    <w:rsid w:val="00302B0F"/>
    <w:rsid w:val="00302F90"/>
    <w:rsid w:val="00303758"/>
    <w:rsid w:val="00303769"/>
    <w:rsid w:val="00303EF9"/>
    <w:rsid w:val="00304886"/>
    <w:rsid w:val="00304D91"/>
    <w:rsid w:val="00305DA7"/>
    <w:rsid w:val="003065DF"/>
    <w:rsid w:val="0030752D"/>
    <w:rsid w:val="00307A94"/>
    <w:rsid w:val="00310D9E"/>
    <w:rsid w:val="003114AC"/>
    <w:rsid w:val="00311B10"/>
    <w:rsid w:val="003124FB"/>
    <w:rsid w:val="003132D0"/>
    <w:rsid w:val="003133A9"/>
    <w:rsid w:val="00313AE4"/>
    <w:rsid w:val="00313D40"/>
    <w:rsid w:val="003144B6"/>
    <w:rsid w:val="0031456E"/>
    <w:rsid w:val="00314DB8"/>
    <w:rsid w:val="00315E0B"/>
    <w:rsid w:val="00316606"/>
    <w:rsid w:val="00316FAE"/>
    <w:rsid w:val="003171F0"/>
    <w:rsid w:val="00317DCE"/>
    <w:rsid w:val="003203EF"/>
    <w:rsid w:val="00321911"/>
    <w:rsid w:val="00322539"/>
    <w:rsid w:val="003235D3"/>
    <w:rsid w:val="00323CFD"/>
    <w:rsid w:val="00323F3C"/>
    <w:rsid w:val="0032497D"/>
    <w:rsid w:val="00324BB4"/>
    <w:rsid w:val="0032684C"/>
    <w:rsid w:val="00327ECF"/>
    <w:rsid w:val="00330E77"/>
    <w:rsid w:val="0033117E"/>
    <w:rsid w:val="00331AC3"/>
    <w:rsid w:val="00331DE2"/>
    <w:rsid w:val="0033245E"/>
    <w:rsid w:val="0033262A"/>
    <w:rsid w:val="00332741"/>
    <w:rsid w:val="00332A99"/>
    <w:rsid w:val="00332AAB"/>
    <w:rsid w:val="00334196"/>
    <w:rsid w:val="00336AE1"/>
    <w:rsid w:val="00336D8D"/>
    <w:rsid w:val="00336F08"/>
    <w:rsid w:val="00337DA2"/>
    <w:rsid w:val="00340480"/>
    <w:rsid w:val="00340765"/>
    <w:rsid w:val="00340BBE"/>
    <w:rsid w:val="003416E2"/>
    <w:rsid w:val="003418FB"/>
    <w:rsid w:val="00343DC6"/>
    <w:rsid w:val="00344D29"/>
    <w:rsid w:val="0034546B"/>
    <w:rsid w:val="003457B5"/>
    <w:rsid w:val="00345F83"/>
    <w:rsid w:val="003460AE"/>
    <w:rsid w:val="003475AB"/>
    <w:rsid w:val="00347987"/>
    <w:rsid w:val="00347A62"/>
    <w:rsid w:val="00347A9A"/>
    <w:rsid w:val="00350AC6"/>
    <w:rsid w:val="00351693"/>
    <w:rsid w:val="00352405"/>
    <w:rsid w:val="0035407E"/>
    <w:rsid w:val="003551C1"/>
    <w:rsid w:val="0035558B"/>
    <w:rsid w:val="00355C76"/>
    <w:rsid w:val="00356168"/>
    <w:rsid w:val="00356389"/>
    <w:rsid w:val="00356696"/>
    <w:rsid w:val="00356EE4"/>
    <w:rsid w:val="00357C3D"/>
    <w:rsid w:val="00360032"/>
    <w:rsid w:val="0036090E"/>
    <w:rsid w:val="00360D70"/>
    <w:rsid w:val="003612D3"/>
    <w:rsid w:val="00361656"/>
    <w:rsid w:val="00362591"/>
    <w:rsid w:val="00362BE8"/>
    <w:rsid w:val="003635BD"/>
    <w:rsid w:val="00363822"/>
    <w:rsid w:val="00363A3E"/>
    <w:rsid w:val="00363C88"/>
    <w:rsid w:val="00363F22"/>
    <w:rsid w:val="00364174"/>
    <w:rsid w:val="00365F6C"/>
    <w:rsid w:val="00365FF5"/>
    <w:rsid w:val="0036725B"/>
    <w:rsid w:val="003708F3"/>
    <w:rsid w:val="00371ED4"/>
    <w:rsid w:val="003721A1"/>
    <w:rsid w:val="00372273"/>
    <w:rsid w:val="00372565"/>
    <w:rsid w:val="00373380"/>
    <w:rsid w:val="00373A54"/>
    <w:rsid w:val="00373B0C"/>
    <w:rsid w:val="00376552"/>
    <w:rsid w:val="0037660B"/>
    <w:rsid w:val="003766BE"/>
    <w:rsid w:val="003766DA"/>
    <w:rsid w:val="00380497"/>
    <w:rsid w:val="00381709"/>
    <w:rsid w:val="00383048"/>
    <w:rsid w:val="00383BB2"/>
    <w:rsid w:val="00383BDF"/>
    <w:rsid w:val="00383C5D"/>
    <w:rsid w:val="0038489B"/>
    <w:rsid w:val="00384E07"/>
    <w:rsid w:val="003858E5"/>
    <w:rsid w:val="003874E5"/>
    <w:rsid w:val="00387E0F"/>
    <w:rsid w:val="00390515"/>
    <w:rsid w:val="00391556"/>
    <w:rsid w:val="0039205D"/>
    <w:rsid w:val="003920C9"/>
    <w:rsid w:val="00392CDC"/>
    <w:rsid w:val="00393118"/>
    <w:rsid w:val="00393256"/>
    <w:rsid w:val="003934D3"/>
    <w:rsid w:val="003961E4"/>
    <w:rsid w:val="003971C6"/>
    <w:rsid w:val="0039738A"/>
    <w:rsid w:val="00397C04"/>
    <w:rsid w:val="003A00AA"/>
    <w:rsid w:val="003A00C3"/>
    <w:rsid w:val="003A00DB"/>
    <w:rsid w:val="003A022D"/>
    <w:rsid w:val="003A160C"/>
    <w:rsid w:val="003A2020"/>
    <w:rsid w:val="003A2A79"/>
    <w:rsid w:val="003A3BF8"/>
    <w:rsid w:val="003A4BD0"/>
    <w:rsid w:val="003A671D"/>
    <w:rsid w:val="003A739B"/>
    <w:rsid w:val="003A75ED"/>
    <w:rsid w:val="003A7A8A"/>
    <w:rsid w:val="003B0508"/>
    <w:rsid w:val="003B0B5A"/>
    <w:rsid w:val="003B0B72"/>
    <w:rsid w:val="003B19C7"/>
    <w:rsid w:val="003B37AD"/>
    <w:rsid w:val="003B3A6F"/>
    <w:rsid w:val="003B40BD"/>
    <w:rsid w:val="003B485D"/>
    <w:rsid w:val="003B48C1"/>
    <w:rsid w:val="003B4C15"/>
    <w:rsid w:val="003B4F51"/>
    <w:rsid w:val="003B529D"/>
    <w:rsid w:val="003B55B7"/>
    <w:rsid w:val="003B65FB"/>
    <w:rsid w:val="003B693F"/>
    <w:rsid w:val="003B7765"/>
    <w:rsid w:val="003B7A63"/>
    <w:rsid w:val="003C0D6B"/>
    <w:rsid w:val="003C331C"/>
    <w:rsid w:val="003C35A2"/>
    <w:rsid w:val="003C403E"/>
    <w:rsid w:val="003C412C"/>
    <w:rsid w:val="003C4697"/>
    <w:rsid w:val="003C4E1D"/>
    <w:rsid w:val="003C68F1"/>
    <w:rsid w:val="003D0622"/>
    <w:rsid w:val="003D0A97"/>
    <w:rsid w:val="003D0F2E"/>
    <w:rsid w:val="003D4359"/>
    <w:rsid w:val="003D53EE"/>
    <w:rsid w:val="003D5574"/>
    <w:rsid w:val="003D5AF6"/>
    <w:rsid w:val="003D5BC2"/>
    <w:rsid w:val="003D60A9"/>
    <w:rsid w:val="003D66B4"/>
    <w:rsid w:val="003D66E5"/>
    <w:rsid w:val="003D6B4B"/>
    <w:rsid w:val="003D6E93"/>
    <w:rsid w:val="003D6F72"/>
    <w:rsid w:val="003E043B"/>
    <w:rsid w:val="003E1BF3"/>
    <w:rsid w:val="003E3DBF"/>
    <w:rsid w:val="003E4166"/>
    <w:rsid w:val="003E6D3B"/>
    <w:rsid w:val="003E75F8"/>
    <w:rsid w:val="003E7B90"/>
    <w:rsid w:val="003F0D0E"/>
    <w:rsid w:val="003F10E0"/>
    <w:rsid w:val="003F1DAC"/>
    <w:rsid w:val="003F29E1"/>
    <w:rsid w:val="003F36C3"/>
    <w:rsid w:val="003F468E"/>
    <w:rsid w:val="003F487F"/>
    <w:rsid w:val="003F4EB8"/>
    <w:rsid w:val="003F609C"/>
    <w:rsid w:val="003F6414"/>
    <w:rsid w:val="003F777E"/>
    <w:rsid w:val="003F7AFD"/>
    <w:rsid w:val="003F7F66"/>
    <w:rsid w:val="0040093B"/>
    <w:rsid w:val="00402012"/>
    <w:rsid w:val="004020C6"/>
    <w:rsid w:val="00402B5C"/>
    <w:rsid w:val="00403988"/>
    <w:rsid w:val="00403B6A"/>
    <w:rsid w:val="00403FD5"/>
    <w:rsid w:val="00405276"/>
    <w:rsid w:val="00405AFF"/>
    <w:rsid w:val="00405E1F"/>
    <w:rsid w:val="00410B99"/>
    <w:rsid w:val="004114F0"/>
    <w:rsid w:val="00411D44"/>
    <w:rsid w:val="0041223A"/>
    <w:rsid w:val="00412B5B"/>
    <w:rsid w:val="00413045"/>
    <w:rsid w:val="00413C5F"/>
    <w:rsid w:val="0041415F"/>
    <w:rsid w:val="004144F4"/>
    <w:rsid w:val="00415432"/>
    <w:rsid w:val="004163EF"/>
    <w:rsid w:val="00417D7B"/>
    <w:rsid w:val="0042016E"/>
    <w:rsid w:val="00420628"/>
    <w:rsid w:val="00420D39"/>
    <w:rsid w:val="00420E39"/>
    <w:rsid w:val="00421AFD"/>
    <w:rsid w:val="00422075"/>
    <w:rsid w:val="0042217F"/>
    <w:rsid w:val="004238B6"/>
    <w:rsid w:val="00424131"/>
    <w:rsid w:val="00424867"/>
    <w:rsid w:val="004272E4"/>
    <w:rsid w:val="00427C8D"/>
    <w:rsid w:val="004316DA"/>
    <w:rsid w:val="0043235B"/>
    <w:rsid w:val="00434EEC"/>
    <w:rsid w:val="00435338"/>
    <w:rsid w:val="004355C8"/>
    <w:rsid w:val="004367FB"/>
    <w:rsid w:val="004368A9"/>
    <w:rsid w:val="004368E0"/>
    <w:rsid w:val="00436CA8"/>
    <w:rsid w:val="00437E06"/>
    <w:rsid w:val="00437FCC"/>
    <w:rsid w:val="0044135F"/>
    <w:rsid w:val="004413A3"/>
    <w:rsid w:val="00441C31"/>
    <w:rsid w:val="0044242B"/>
    <w:rsid w:val="004426D8"/>
    <w:rsid w:val="004426E7"/>
    <w:rsid w:val="00442B3F"/>
    <w:rsid w:val="00442F1B"/>
    <w:rsid w:val="0044342D"/>
    <w:rsid w:val="0044393B"/>
    <w:rsid w:val="00443E85"/>
    <w:rsid w:val="00444D04"/>
    <w:rsid w:val="00445A18"/>
    <w:rsid w:val="00446A27"/>
    <w:rsid w:val="00450127"/>
    <w:rsid w:val="004508A1"/>
    <w:rsid w:val="004509F5"/>
    <w:rsid w:val="004513E0"/>
    <w:rsid w:val="00452DB0"/>
    <w:rsid w:val="00452DBE"/>
    <w:rsid w:val="00453092"/>
    <w:rsid w:val="0045315E"/>
    <w:rsid w:val="00453798"/>
    <w:rsid w:val="00453F77"/>
    <w:rsid w:val="00453FB9"/>
    <w:rsid w:val="0045402C"/>
    <w:rsid w:val="00454243"/>
    <w:rsid w:val="00454C1B"/>
    <w:rsid w:val="00455056"/>
    <w:rsid w:val="004550E7"/>
    <w:rsid w:val="00455333"/>
    <w:rsid w:val="00455535"/>
    <w:rsid w:val="00455865"/>
    <w:rsid w:val="00455A2D"/>
    <w:rsid w:val="0045753C"/>
    <w:rsid w:val="004577D5"/>
    <w:rsid w:val="0046190B"/>
    <w:rsid w:val="00461E39"/>
    <w:rsid w:val="00462060"/>
    <w:rsid w:val="00462404"/>
    <w:rsid w:val="0046264C"/>
    <w:rsid w:val="004628E4"/>
    <w:rsid w:val="00462A40"/>
    <w:rsid w:val="00462DF4"/>
    <w:rsid w:val="00467318"/>
    <w:rsid w:val="00467CC3"/>
    <w:rsid w:val="00471CA4"/>
    <w:rsid w:val="004720A9"/>
    <w:rsid w:val="00472645"/>
    <w:rsid w:val="00472CF5"/>
    <w:rsid w:val="00472D66"/>
    <w:rsid w:val="00472FA8"/>
    <w:rsid w:val="00473502"/>
    <w:rsid w:val="004736BF"/>
    <w:rsid w:val="00473B0D"/>
    <w:rsid w:val="00474DD0"/>
    <w:rsid w:val="00474EA1"/>
    <w:rsid w:val="00475450"/>
    <w:rsid w:val="004759EA"/>
    <w:rsid w:val="00475A7E"/>
    <w:rsid w:val="00475F5C"/>
    <w:rsid w:val="0047641C"/>
    <w:rsid w:val="00476486"/>
    <w:rsid w:val="00476FEB"/>
    <w:rsid w:val="00477A1A"/>
    <w:rsid w:val="00480937"/>
    <w:rsid w:val="00480B1B"/>
    <w:rsid w:val="00480FA9"/>
    <w:rsid w:val="00481350"/>
    <w:rsid w:val="004813BC"/>
    <w:rsid w:val="00482E9E"/>
    <w:rsid w:val="0048462F"/>
    <w:rsid w:val="004851CE"/>
    <w:rsid w:val="00485416"/>
    <w:rsid w:val="004862C7"/>
    <w:rsid w:val="0048632A"/>
    <w:rsid w:val="00486E2D"/>
    <w:rsid w:val="00487A59"/>
    <w:rsid w:val="0049223D"/>
    <w:rsid w:val="0049240D"/>
    <w:rsid w:val="00492D47"/>
    <w:rsid w:val="00493056"/>
    <w:rsid w:val="00493FBD"/>
    <w:rsid w:val="00494ED6"/>
    <w:rsid w:val="00496B2D"/>
    <w:rsid w:val="00496D98"/>
    <w:rsid w:val="00496E9A"/>
    <w:rsid w:val="004A0B27"/>
    <w:rsid w:val="004A0CA3"/>
    <w:rsid w:val="004A2B7E"/>
    <w:rsid w:val="004A4959"/>
    <w:rsid w:val="004A56D3"/>
    <w:rsid w:val="004A6153"/>
    <w:rsid w:val="004A6DB7"/>
    <w:rsid w:val="004A7ECB"/>
    <w:rsid w:val="004B03A0"/>
    <w:rsid w:val="004B03A6"/>
    <w:rsid w:val="004B0564"/>
    <w:rsid w:val="004B1C8D"/>
    <w:rsid w:val="004B207C"/>
    <w:rsid w:val="004B2137"/>
    <w:rsid w:val="004B22D6"/>
    <w:rsid w:val="004B349B"/>
    <w:rsid w:val="004B38B7"/>
    <w:rsid w:val="004B3DFA"/>
    <w:rsid w:val="004B5815"/>
    <w:rsid w:val="004B69D7"/>
    <w:rsid w:val="004B6B58"/>
    <w:rsid w:val="004C01ED"/>
    <w:rsid w:val="004C0409"/>
    <w:rsid w:val="004C1F33"/>
    <w:rsid w:val="004C3350"/>
    <w:rsid w:val="004C42FE"/>
    <w:rsid w:val="004C5922"/>
    <w:rsid w:val="004C6B06"/>
    <w:rsid w:val="004C7B03"/>
    <w:rsid w:val="004D0AEB"/>
    <w:rsid w:val="004D1284"/>
    <w:rsid w:val="004D134B"/>
    <w:rsid w:val="004D2531"/>
    <w:rsid w:val="004D3288"/>
    <w:rsid w:val="004D36DD"/>
    <w:rsid w:val="004D45F9"/>
    <w:rsid w:val="004D5681"/>
    <w:rsid w:val="004D630B"/>
    <w:rsid w:val="004D67A2"/>
    <w:rsid w:val="004E1B2C"/>
    <w:rsid w:val="004E2D08"/>
    <w:rsid w:val="004E3E27"/>
    <w:rsid w:val="004E435D"/>
    <w:rsid w:val="004E5C7A"/>
    <w:rsid w:val="004E7325"/>
    <w:rsid w:val="004E7734"/>
    <w:rsid w:val="004F0522"/>
    <w:rsid w:val="004F0751"/>
    <w:rsid w:val="004F0816"/>
    <w:rsid w:val="004F0865"/>
    <w:rsid w:val="004F10E8"/>
    <w:rsid w:val="004F128D"/>
    <w:rsid w:val="004F1B9F"/>
    <w:rsid w:val="004F1F38"/>
    <w:rsid w:val="004F3F8C"/>
    <w:rsid w:val="004F5488"/>
    <w:rsid w:val="004F6E83"/>
    <w:rsid w:val="004F7F95"/>
    <w:rsid w:val="00500331"/>
    <w:rsid w:val="005007B5"/>
    <w:rsid w:val="0050091E"/>
    <w:rsid w:val="005009BB"/>
    <w:rsid w:val="005013FC"/>
    <w:rsid w:val="0050143A"/>
    <w:rsid w:val="00501509"/>
    <w:rsid w:val="00501C71"/>
    <w:rsid w:val="005022FA"/>
    <w:rsid w:val="005026FD"/>
    <w:rsid w:val="00502739"/>
    <w:rsid w:val="0050380E"/>
    <w:rsid w:val="005042AC"/>
    <w:rsid w:val="00504760"/>
    <w:rsid w:val="00505BCF"/>
    <w:rsid w:val="005064E3"/>
    <w:rsid w:val="00506BA9"/>
    <w:rsid w:val="00507398"/>
    <w:rsid w:val="005104F4"/>
    <w:rsid w:val="00510945"/>
    <w:rsid w:val="0051129F"/>
    <w:rsid w:val="00511DA2"/>
    <w:rsid w:val="00511F78"/>
    <w:rsid w:val="00512190"/>
    <w:rsid w:val="00512451"/>
    <w:rsid w:val="00512BB2"/>
    <w:rsid w:val="00512C54"/>
    <w:rsid w:val="00514BF8"/>
    <w:rsid w:val="005155D3"/>
    <w:rsid w:val="005178DA"/>
    <w:rsid w:val="00517B39"/>
    <w:rsid w:val="00517B3F"/>
    <w:rsid w:val="00517FDF"/>
    <w:rsid w:val="00520014"/>
    <w:rsid w:val="00520F2C"/>
    <w:rsid w:val="005220F7"/>
    <w:rsid w:val="005222DB"/>
    <w:rsid w:val="0052253A"/>
    <w:rsid w:val="00522B65"/>
    <w:rsid w:val="00522D49"/>
    <w:rsid w:val="00523477"/>
    <w:rsid w:val="00523667"/>
    <w:rsid w:val="00523FE5"/>
    <w:rsid w:val="00524966"/>
    <w:rsid w:val="00524AF8"/>
    <w:rsid w:val="00525D4E"/>
    <w:rsid w:val="005261F8"/>
    <w:rsid w:val="00526371"/>
    <w:rsid w:val="00526586"/>
    <w:rsid w:val="005266A5"/>
    <w:rsid w:val="00526FF3"/>
    <w:rsid w:val="005275BA"/>
    <w:rsid w:val="00527F73"/>
    <w:rsid w:val="00530998"/>
    <w:rsid w:val="00530AA6"/>
    <w:rsid w:val="00530CDB"/>
    <w:rsid w:val="005319A2"/>
    <w:rsid w:val="0053356C"/>
    <w:rsid w:val="00533F08"/>
    <w:rsid w:val="00534CD7"/>
    <w:rsid w:val="0054191E"/>
    <w:rsid w:val="00542A4B"/>
    <w:rsid w:val="005434D5"/>
    <w:rsid w:val="005448F1"/>
    <w:rsid w:val="005450F0"/>
    <w:rsid w:val="005457D5"/>
    <w:rsid w:val="00545EAE"/>
    <w:rsid w:val="005461A6"/>
    <w:rsid w:val="00547C88"/>
    <w:rsid w:val="00550238"/>
    <w:rsid w:val="00550883"/>
    <w:rsid w:val="005509BD"/>
    <w:rsid w:val="00551628"/>
    <w:rsid w:val="005535B0"/>
    <w:rsid w:val="00554C91"/>
    <w:rsid w:val="00554EE7"/>
    <w:rsid w:val="00554FE6"/>
    <w:rsid w:val="00555507"/>
    <w:rsid w:val="005567AB"/>
    <w:rsid w:val="00556AAE"/>
    <w:rsid w:val="005571AA"/>
    <w:rsid w:val="005600A6"/>
    <w:rsid w:val="005604BD"/>
    <w:rsid w:val="00560BC9"/>
    <w:rsid w:val="00561380"/>
    <w:rsid w:val="00561D51"/>
    <w:rsid w:val="0056215F"/>
    <w:rsid w:val="00562451"/>
    <w:rsid w:val="00562890"/>
    <w:rsid w:val="005633C7"/>
    <w:rsid w:val="005634E2"/>
    <w:rsid w:val="00563BCF"/>
    <w:rsid w:val="00563C3D"/>
    <w:rsid w:val="00565A61"/>
    <w:rsid w:val="00566218"/>
    <w:rsid w:val="00567C0A"/>
    <w:rsid w:val="005709B6"/>
    <w:rsid w:val="0057164B"/>
    <w:rsid w:val="00571A40"/>
    <w:rsid w:val="00571A75"/>
    <w:rsid w:val="00571F27"/>
    <w:rsid w:val="0057204E"/>
    <w:rsid w:val="005721C9"/>
    <w:rsid w:val="005722D6"/>
    <w:rsid w:val="00573DF6"/>
    <w:rsid w:val="00573FD3"/>
    <w:rsid w:val="005744A0"/>
    <w:rsid w:val="005770BA"/>
    <w:rsid w:val="005775AE"/>
    <w:rsid w:val="00580C11"/>
    <w:rsid w:val="00580DCF"/>
    <w:rsid w:val="00581667"/>
    <w:rsid w:val="005828FF"/>
    <w:rsid w:val="00582ED3"/>
    <w:rsid w:val="005836D9"/>
    <w:rsid w:val="005839D2"/>
    <w:rsid w:val="00583FC5"/>
    <w:rsid w:val="00585400"/>
    <w:rsid w:val="00585884"/>
    <w:rsid w:val="005874A7"/>
    <w:rsid w:val="0059035A"/>
    <w:rsid w:val="00590E71"/>
    <w:rsid w:val="00591E8C"/>
    <w:rsid w:val="00592361"/>
    <w:rsid w:val="00592636"/>
    <w:rsid w:val="00592774"/>
    <w:rsid w:val="00592DE0"/>
    <w:rsid w:val="00593556"/>
    <w:rsid w:val="00593A3E"/>
    <w:rsid w:val="00593AD5"/>
    <w:rsid w:val="00593DBB"/>
    <w:rsid w:val="0059407F"/>
    <w:rsid w:val="005942BD"/>
    <w:rsid w:val="00594D15"/>
    <w:rsid w:val="005951D6"/>
    <w:rsid w:val="005952C8"/>
    <w:rsid w:val="00595899"/>
    <w:rsid w:val="0059628D"/>
    <w:rsid w:val="005962E5"/>
    <w:rsid w:val="005963C8"/>
    <w:rsid w:val="00596A75"/>
    <w:rsid w:val="00596B8F"/>
    <w:rsid w:val="0059713F"/>
    <w:rsid w:val="00597B2B"/>
    <w:rsid w:val="005A053C"/>
    <w:rsid w:val="005A0937"/>
    <w:rsid w:val="005A13A7"/>
    <w:rsid w:val="005A1D4D"/>
    <w:rsid w:val="005A21CA"/>
    <w:rsid w:val="005A2CDF"/>
    <w:rsid w:val="005A2E0D"/>
    <w:rsid w:val="005A395E"/>
    <w:rsid w:val="005A42CF"/>
    <w:rsid w:val="005A4707"/>
    <w:rsid w:val="005A4D2D"/>
    <w:rsid w:val="005A576C"/>
    <w:rsid w:val="005A582F"/>
    <w:rsid w:val="005A5E88"/>
    <w:rsid w:val="005A5F94"/>
    <w:rsid w:val="005A6643"/>
    <w:rsid w:val="005A6DC5"/>
    <w:rsid w:val="005A6E6D"/>
    <w:rsid w:val="005B0333"/>
    <w:rsid w:val="005B0994"/>
    <w:rsid w:val="005B0BDF"/>
    <w:rsid w:val="005B0C3E"/>
    <w:rsid w:val="005B137D"/>
    <w:rsid w:val="005B21CA"/>
    <w:rsid w:val="005B2B00"/>
    <w:rsid w:val="005B3861"/>
    <w:rsid w:val="005B4397"/>
    <w:rsid w:val="005B4AC0"/>
    <w:rsid w:val="005B4BFC"/>
    <w:rsid w:val="005B52E9"/>
    <w:rsid w:val="005B601A"/>
    <w:rsid w:val="005B6BC1"/>
    <w:rsid w:val="005C27AF"/>
    <w:rsid w:val="005C4716"/>
    <w:rsid w:val="005C52C5"/>
    <w:rsid w:val="005C610E"/>
    <w:rsid w:val="005C65AE"/>
    <w:rsid w:val="005D075D"/>
    <w:rsid w:val="005D0F3B"/>
    <w:rsid w:val="005D10AD"/>
    <w:rsid w:val="005D2374"/>
    <w:rsid w:val="005D418A"/>
    <w:rsid w:val="005D56DD"/>
    <w:rsid w:val="005D6016"/>
    <w:rsid w:val="005D60FB"/>
    <w:rsid w:val="005D65BA"/>
    <w:rsid w:val="005D6C40"/>
    <w:rsid w:val="005D6F3D"/>
    <w:rsid w:val="005D785D"/>
    <w:rsid w:val="005E0555"/>
    <w:rsid w:val="005E0AC9"/>
    <w:rsid w:val="005E0C99"/>
    <w:rsid w:val="005E14E6"/>
    <w:rsid w:val="005E1B5B"/>
    <w:rsid w:val="005E1FF1"/>
    <w:rsid w:val="005E30A1"/>
    <w:rsid w:val="005E3493"/>
    <w:rsid w:val="005E392A"/>
    <w:rsid w:val="005E47AB"/>
    <w:rsid w:val="005E672C"/>
    <w:rsid w:val="005E7CF0"/>
    <w:rsid w:val="005F0395"/>
    <w:rsid w:val="005F0F28"/>
    <w:rsid w:val="005F667E"/>
    <w:rsid w:val="005F6D90"/>
    <w:rsid w:val="005F70B0"/>
    <w:rsid w:val="005F7483"/>
    <w:rsid w:val="005F7BB6"/>
    <w:rsid w:val="00600479"/>
    <w:rsid w:val="00600EFB"/>
    <w:rsid w:val="00601D4E"/>
    <w:rsid w:val="00602FE3"/>
    <w:rsid w:val="006033F8"/>
    <w:rsid w:val="0060376A"/>
    <w:rsid w:val="00604027"/>
    <w:rsid w:val="00604339"/>
    <w:rsid w:val="00605B25"/>
    <w:rsid w:val="006063A3"/>
    <w:rsid w:val="00606F2F"/>
    <w:rsid w:val="00607066"/>
    <w:rsid w:val="00610E9D"/>
    <w:rsid w:val="00610EEE"/>
    <w:rsid w:val="00611850"/>
    <w:rsid w:val="006119F1"/>
    <w:rsid w:val="00611A8C"/>
    <w:rsid w:val="00613F9F"/>
    <w:rsid w:val="00614D9C"/>
    <w:rsid w:val="006152BF"/>
    <w:rsid w:val="006161A6"/>
    <w:rsid w:val="0061630F"/>
    <w:rsid w:val="006163C8"/>
    <w:rsid w:val="00616418"/>
    <w:rsid w:val="006164C9"/>
    <w:rsid w:val="0061688E"/>
    <w:rsid w:val="00616C65"/>
    <w:rsid w:val="006175DB"/>
    <w:rsid w:val="006177CE"/>
    <w:rsid w:val="00617AE8"/>
    <w:rsid w:val="00617FE6"/>
    <w:rsid w:val="006204D2"/>
    <w:rsid w:val="00620859"/>
    <w:rsid w:val="00620A0B"/>
    <w:rsid w:val="006215A7"/>
    <w:rsid w:val="00622C88"/>
    <w:rsid w:val="00623532"/>
    <w:rsid w:val="00623BF6"/>
    <w:rsid w:val="00624584"/>
    <w:rsid w:val="006248E7"/>
    <w:rsid w:val="00627341"/>
    <w:rsid w:val="00627FF1"/>
    <w:rsid w:val="00630B76"/>
    <w:rsid w:val="00630CD8"/>
    <w:rsid w:val="00632597"/>
    <w:rsid w:val="006327ED"/>
    <w:rsid w:val="006330E6"/>
    <w:rsid w:val="0063375A"/>
    <w:rsid w:val="006339AA"/>
    <w:rsid w:val="00634FA6"/>
    <w:rsid w:val="006351BC"/>
    <w:rsid w:val="00635395"/>
    <w:rsid w:val="00635D31"/>
    <w:rsid w:val="00635F5B"/>
    <w:rsid w:val="00636C44"/>
    <w:rsid w:val="006372BE"/>
    <w:rsid w:val="00637821"/>
    <w:rsid w:val="006404CE"/>
    <w:rsid w:val="00641720"/>
    <w:rsid w:val="0064327B"/>
    <w:rsid w:val="00643973"/>
    <w:rsid w:val="00643A3C"/>
    <w:rsid w:val="006450A3"/>
    <w:rsid w:val="00645701"/>
    <w:rsid w:val="00645FD5"/>
    <w:rsid w:val="00646473"/>
    <w:rsid w:val="00646FE2"/>
    <w:rsid w:val="006479EC"/>
    <w:rsid w:val="00647C65"/>
    <w:rsid w:val="00651560"/>
    <w:rsid w:val="00651A1D"/>
    <w:rsid w:val="00651C31"/>
    <w:rsid w:val="00652599"/>
    <w:rsid w:val="00653569"/>
    <w:rsid w:val="0065392D"/>
    <w:rsid w:val="00653CF0"/>
    <w:rsid w:val="00654292"/>
    <w:rsid w:val="00654DD6"/>
    <w:rsid w:val="00655245"/>
    <w:rsid w:val="006552BB"/>
    <w:rsid w:val="006552D5"/>
    <w:rsid w:val="0065585C"/>
    <w:rsid w:val="00655F86"/>
    <w:rsid w:val="00656A1F"/>
    <w:rsid w:val="006570DF"/>
    <w:rsid w:val="00660113"/>
    <w:rsid w:val="00660C24"/>
    <w:rsid w:val="00662D4C"/>
    <w:rsid w:val="0066315B"/>
    <w:rsid w:val="00663634"/>
    <w:rsid w:val="006636D5"/>
    <w:rsid w:val="00663E3E"/>
    <w:rsid w:val="00663EB7"/>
    <w:rsid w:val="0066504F"/>
    <w:rsid w:val="00665D19"/>
    <w:rsid w:val="00665E05"/>
    <w:rsid w:val="00665FC9"/>
    <w:rsid w:val="006663A4"/>
    <w:rsid w:val="00666461"/>
    <w:rsid w:val="00666682"/>
    <w:rsid w:val="00666E50"/>
    <w:rsid w:val="0066759C"/>
    <w:rsid w:val="006677D0"/>
    <w:rsid w:val="00667951"/>
    <w:rsid w:val="00667E18"/>
    <w:rsid w:val="00670364"/>
    <w:rsid w:val="006711A4"/>
    <w:rsid w:val="00671536"/>
    <w:rsid w:val="00671F38"/>
    <w:rsid w:val="006724D1"/>
    <w:rsid w:val="00672884"/>
    <w:rsid w:val="006729D4"/>
    <w:rsid w:val="006745B2"/>
    <w:rsid w:val="00675720"/>
    <w:rsid w:val="00677418"/>
    <w:rsid w:val="00677562"/>
    <w:rsid w:val="00677A63"/>
    <w:rsid w:val="00680793"/>
    <w:rsid w:val="0068084C"/>
    <w:rsid w:val="00681606"/>
    <w:rsid w:val="0068168F"/>
    <w:rsid w:val="00681F1F"/>
    <w:rsid w:val="006831E3"/>
    <w:rsid w:val="00685FCA"/>
    <w:rsid w:val="006861C4"/>
    <w:rsid w:val="006868F2"/>
    <w:rsid w:val="00687429"/>
    <w:rsid w:val="006877A3"/>
    <w:rsid w:val="0068789F"/>
    <w:rsid w:val="00687B1E"/>
    <w:rsid w:val="006901EF"/>
    <w:rsid w:val="00691737"/>
    <w:rsid w:val="00691BCA"/>
    <w:rsid w:val="00692CDE"/>
    <w:rsid w:val="00693242"/>
    <w:rsid w:val="00693281"/>
    <w:rsid w:val="0069373E"/>
    <w:rsid w:val="00693C3A"/>
    <w:rsid w:val="00694A3A"/>
    <w:rsid w:val="00695297"/>
    <w:rsid w:val="0069625D"/>
    <w:rsid w:val="006964ED"/>
    <w:rsid w:val="00696643"/>
    <w:rsid w:val="00696DBA"/>
    <w:rsid w:val="00696F2E"/>
    <w:rsid w:val="006972E9"/>
    <w:rsid w:val="0069763D"/>
    <w:rsid w:val="006A0D20"/>
    <w:rsid w:val="006A281C"/>
    <w:rsid w:val="006A3571"/>
    <w:rsid w:val="006A41DD"/>
    <w:rsid w:val="006A48BD"/>
    <w:rsid w:val="006A48CA"/>
    <w:rsid w:val="006A4F16"/>
    <w:rsid w:val="006A5F63"/>
    <w:rsid w:val="006A76ED"/>
    <w:rsid w:val="006B073D"/>
    <w:rsid w:val="006B079B"/>
    <w:rsid w:val="006B0E03"/>
    <w:rsid w:val="006B1912"/>
    <w:rsid w:val="006B19BF"/>
    <w:rsid w:val="006B26D0"/>
    <w:rsid w:val="006B2974"/>
    <w:rsid w:val="006B3A92"/>
    <w:rsid w:val="006B3D11"/>
    <w:rsid w:val="006B3F4E"/>
    <w:rsid w:val="006B4360"/>
    <w:rsid w:val="006B53CE"/>
    <w:rsid w:val="006C00B9"/>
    <w:rsid w:val="006C05C6"/>
    <w:rsid w:val="006C1085"/>
    <w:rsid w:val="006C24A5"/>
    <w:rsid w:val="006C2E39"/>
    <w:rsid w:val="006C46A8"/>
    <w:rsid w:val="006C4B16"/>
    <w:rsid w:val="006C52D7"/>
    <w:rsid w:val="006C5C3F"/>
    <w:rsid w:val="006C63E8"/>
    <w:rsid w:val="006C68BA"/>
    <w:rsid w:val="006C69DE"/>
    <w:rsid w:val="006C75F5"/>
    <w:rsid w:val="006C7EDC"/>
    <w:rsid w:val="006D13B2"/>
    <w:rsid w:val="006D1935"/>
    <w:rsid w:val="006D240C"/>
    <w:rsid w:val="006D418B"/>
    <w:rsid w:val="006D46A3"/>
    <w:rsid w:val="006D4CF4"/>
    <w:rsid w:val="006D4EBE"/>
    <w:rsid w:val="006D5377"/>
    <w:rsid w:val="006D5A0A"/>
    <w:rsid w:val="006D66C1"/>
    <w:rsid w:val="006D72A2"/>
    <w:rsid w:val="006D759D"/>
    <w:rsid w:val="006D7D3B"/>
    <w:rsid w:val="006E08D1"/>
    <w:rsid w:val="006E10C5"/>
    <w:rsid w:val="006E1510"/>
    <w:rsid w:val="006E1A17"/>
    <w:rsid w:val="006E1B00"/>
    <w:rsid w:val="006E3A43"/>
    <w:rsid w:val="006E3C25"/>
    <w:rsid w:val="006E49F1"/>
    <w:rsid w:val="006E4C89"/>
    <w:rsid w:val="006E525D"/>
    <w:rsid w:val="006E587E"/>
    <w:rsid w:val="006E7DE9"/>
    <w:rsid w:val="006F02F3"/>
    <w:rsid w:val="006F095F"/>
    <w:rsid w:val="006F2BAA"/>
    <w:rsid w:val="006F3DDA"/>
    <w:rsid w:val="006F5498"/>
    <w:rsid w:val="006F59A7"/>
    <w:rsid w:val="006F7F2C"/>
    <w:rsid w:val="0070030D"/>
    <w:rsid w:val="007005DD"/>
    <w:rsid w:val="0070060B"/>
    <w:rsid w:val="00700DEB"/>
    <w:rsid w:val="0070149D"/>
    <w:rsid w:val="00701663"/>
    <w:rsid w:val="0070193D"/>
    <w:rsid w:val="00702ACD"/>
    <w:rsid w:val="00703129"/>
    <w:rsid w:val="00703136"/>
    <w:rsid w:val="0070343D"/>
    <w:rsid w:val="00703AD0"/>
    <w:rsid w:val="007047C1"/>
    <w:rsid w:val="0070481F"/>
    <w:rsid w:val="00706AC3"/>
    <w:rsid w:val="00707C0A"/>
    <w:rsid w:val="00707DFE"/>
    <w:rsid w:val="0071135D"/>
    <w:rsid w:val="00711C59"/>
    <w:rsid w:val="007126A8"/>
    <w:rsid w:val="00712F7B"/>
    <w:rsid w:val="00713367"/>
    <w:rsid w:val="00714421"/>
    <w:rsid w:val="00714540"/>
    <w:rsid w:val="00714718"/>
    <w:rsid w:val="00714D01"/>
    <w:rsid w:val="00715439"/>
    <w:rsid w:val="007157E2"/>
    <w:rsid w:val="00715B0F"/>
    <w:rsid w:val="0071650B"/>
    <w:rsid w:val="00716962"/>
    <w:rsid w:val="007169F9"/>
    <w:rsid w:val="0071791D"/>
    <w:rsid w:val="00717923"/>
    <w:rsid w:val="0072337C"/>
    <w:rsid w:val="0072359A"/>
    <w:rsid w:val="00724219"/>
    <w:rsid w:val="00724884"/>
    <w:rsid w:val="00724C4A"/>
    <w:rsid w:val="00724E69"/>
    <w:rsid w:val="00726266"/>
    <w:rsid w:val="0072682F"/>
    <w:rsid w:val="00727B94"/>
    <w:rsid w:val="00730AC7"/>
    <w:rsid w:val="00731278"/>
    <w:rsid w:val="00735BB1"/>
    <w:rsid w:val="00735D4A"/>
    <w:rsid w:val="00736301"/>
    <w:rsid w:val="00740271"/>
    <w:rsid w:val="007407AA"/>
    <w:rsid w:val="0074148A"/>
    <w:rsid w:val="00741CA7"/>
    <w:rsid w:val="007422C8"/>
    <w:rsid w:val="00743B21"/>
    <w:rsid w:val="00743C97"/>
    <w:rsid w:val="00743D01"/>
    <w:rsid w:val="00744489"/>
    <w:rsid w:val="00752F7D"/>
    <w:rsid w:val="00752FDF"/>
    <w:rsid w:val="00754A07"/>
    <w:rsid w:val="0075623F"/>
    <w:rsid w:val="00756E63"/>
    <w:rsid w:val="00757A76"/>
    <w:rsid w:val="00757EB5"/>
    <w:rsid w:val="00760254"/>
    <w:rsid w:val="007606BD"/>
    <w:rsid w:val="007611E0"/>
    <w:rsid w:val="00761840"/>
    <w:rsid w:val="00762B0F"/>
    <w:rsid w:val="007631B6"/>
    <w:rsid w:val="00764143"/>
    <w:rsid w:val="00764EB0"/>
    <w:rsid w:val="00765446"/>
    <w:rsid w:val="00766E6A"/>
    <w:rsid w:val="00766FDC"/>
    <w:rsid w:val="0076756B"/>
    <w:rsid w:val="0077237B"/>
    <w:rsid w:val="00772EA3"/>
    <w:rsid w:val="00772FBF"/>
    <w:rsid w:val="007746D7"/>
    <w:rsid w:val="0077532A"/>
    <w:rsid w:val="007757DB"/>
    <w:rsid w:val="00775B48"/>
    <w:rsid w:val="0077639F"/>
    <w:rsid w:val="007775B8"/>
    <w:rsid w:val="0077760E"/>
    <w:rsid w:val="007812DB"/>
    <w:rsid w:val="007815C6"/>
    <w:rsid w:val="00781EC9"/>
    <w:rsid w:val="007821C0"/>
    <w:rsid w:val="00783DF6"/>
    <w:rsid w:val="00783EDA"/>
    <w:rsid w:val="00784ED6"/>
    <w:rsid w:val="00785C96"/>
    <w:rsid w:val="00786506"/>
    <w:rsid w:val="00787611"/>
    <w:rsid w:val="00787B4E"/>
    <w:rsid w:val="007905BB"/>
    <w:rsid w:val="00790D02"/>
    <w:rsid w:val="00790F80"/>
    <w:rsid w:val="007912EC"/>
    <w:rsid w:val="007913B8"/>
    <w:rsid w:val="00791650"/>
    <w:rsid w:val="00791C58"/>
    <w:rsid w:val="00792259"/>
    <w:rsid w:val="00792347"/>
    <w:rsid w:val="00792520"/>
    <w:rsid w:val="00793A7A"/>
    <w:rsid w:val="0079490D"/>
    <w:rsid w:val="007A1B77"/>
    <w:rsid w:val="007A2340"/>
    <w:rsid w:val="007A2E79"/>
    <w:rsid w:val="007A30A7"/>
    <w:rsid w:val="007A37BE"/>
    <w:rsid w:val="007A53BE"/>
    <w:rsid w:val="007A5803"/>
    <w:rsid w:val="007A60F1"/>
    <w:rsid w:val="007A61CF"/>
    <w:rsid w:val="007A730E"/>
    <w:rsid w:val="007A7648"/>
    <w:rsid w:val="007B1E0D"/>
    <w:rsid w:val="007B2820"/>
    <w:rsid w:val="007B2A9F"/>
    <w:rsid w:val="007B2B0E"/>
    <w:rsid w:val="007B2B23"/>
    <w:rsid w:val="007B30DE"/>
    <w:rsid w:val="007B3D4C"/>
    <w:rsid w:val="007B5136"/>
    <w:rsid w:val="007B59D5"/>
    <w:rsid w:val="007B7741"/>
    <w:rsid w:val="007C14E2"/>
    <w:rsid w:val="007C2207"/>
    <w:rsid w:val="007C267B"/>
    <w:rsid w:val="007C2F54"/>
    <w:rsid w:val="007C36ED"/>
    <w:rsid w:val="007C424F"/>
    <w:rsid w:val="007C4504"/>
    <w:rsid w:val="007C4F50"/>
    <w:rsid w:val="007C5163"/>
    <w:rsid w:val="007C57A7"/>
    <w:rsid w:val="007C628C"/>
    <w:rsid w:val="007D19CA"/>
    <w:rsid w:val="007D2001"/>
    <w:rsid w:val="007D2130"/>
    <w:rsid w:val="007D224F"/>
    <w:rsid w:val="007D2654"/>
    <w:rsid w:val="007D2879"/>
    <w:rsid w:val="007D2A7A"/>
    <w:rsid w:val="007D2FB7"/>
    <w:rsid w:val="007D34E3"/>
    <w:rsid w:val="007D5517"/>
    <w:rsid w:val="007D56B5"/>
    <w:rsid w:val="007D5934"/>
    <w:rsid w:val="007D69A4"/>
    <w:rsid w:val="007D6BE1"/>
    <w:rsid w:val="007D6CE5"/>
    <w:rsid w:val="007E0142"/>
    <w:rsid w:val="007E0241"/>
    <w:rsid w:val="007E0E9A"/>
    <w:rsid w:val="007E272B"/>
    <w:rsid w:val="007E2FCD"/>
    <w:rsid w:val="007E311C"/>
    <w:rsid w:val="007E35DB"/>
    <w:rsid w:val="007E35F6"/>
    <w:rsid w:val="007E3BC5"/>
    <w:rsid w:val="007E49E3"/>
    <w:rsid w:val="007E4A76"/>
    <w:rsid w:val="007E4D70"/>
    <w:rsid w:val="007E4E93"/>
    <w:rsid w:val="007E61E2"/>
    <w:rsid w:val="007E6A52"/>
    <w:rsid w:val="007E6CC8"/>
    <w:rsid w:val="007F0524"/>
    <w:rsid w:val="007F06F7"/>
    <w:rsid w:val="007F075A"/>
    <w:rsid w:val="007F1516"/>
    <w:rsid w:val="007F18DB"/>
    <w:rsid w:val="007F1D21"/>
    <w:rsid w:val="007F1D28"/>
    <w:rsid w:val="007F326B"/>
    <w:rsid w:val="007F374F"/>
    <w:rsid w:val="007F37A2"/>
    <w:rsid w:val="007F37DD"/>
    <w:rsid w:val="007F49FF"/>
    <w:rsid w:val="007F4A9E"/>
    <w:rsid w:val="007F5C05"/>
    <w:rsid w:val="007F5D0E"/>
    <w:rsid w:val="00800A77"/>
    <w:rsid w:val="00801AC3"/>
    <w:rsid w:val="008030AE"/>
    <w:rsid w:val="0080409D"/>
    <w:rsid w:val="00804E67"/>
    <w:rsid w:val="008060DB"/>
    <w:rsid w:val="00806BD9"/>
    <w:rsid w:val="0080712C"/>
    <w:rsid w:val="0080721A"/>
    <w:rsid w:val="00807344"/>
    <w:rsid w:val="00807D1A"/>
    <w:rsid w:val="00807E67"/>
    <w:rsid w:val="00807F3A"/>
    <w:rsid w:val="00810A6A"/>
    <w:rsid w:val="00810FAB"/>
    <w:rsid w:val="00811192"/>
    <w:rsid w:val="008126E2"/>
    <w:rsid w:val="0081281F"/>
    <w:rsid w:val="008129AC"/>
    <w:rsid w:val="00812E8D"/>
    <w:rsid w:val="008138E0"/>
    <w:rsid w:val="0081476D"/>
    <w:rsid w:val="00814FD5"/>
    <w:rsid w:val="008158C0"/>
    <w:rsid w:val="00815B04"/>
    <w:rsid w:val="00815C8A"/>
    <w:rsid w:val="008170E8"/>
    <w:rsid w:val="00817851"/>
    <w:rsid w:val="00817D10"/>
    <w:rsid w:val="00822E88"/>
    <w:rsid w:val="00823D19"/>
    <w:rsid w:val="00824AC1"/>
    <w:rsid w:val="008267CC"/>
    <w:rsid w:val="008279F4"/>
    <w:rsid w:val="00830651"/>
    <w:rsid w:val="00830786"/>
    <w:rsid w:val="00830CD7"/>
    <w:rsid w:val="008313A3"/>
    <w:rsid w:val="00831654"/>
    <w:rsid w:val="00831A38"/>
    <w:rsid w:val="00831E0E"/>
    <w:rsid w:val="0083232A"/>
    <w:rsid w:val="00832656"/>
    <w:rsid w:val="008331DE"/>
    <w:rsid w:val="0083356A"/>
    <w:rsid w:val="00833941"/>
    <w:rsid w:val="00833DD1"/>
    <w:rsid w:val="0083463A"/>
    <w:rsid w:val="00835C37"/>
    <w:rsid w:val="00837F4F"/>
    <w:rsid w:val="008408A6"/>
    <w:rsid w:val="00840F26"/>
    <w:rsid w:val="00841283"/>
    <w:rsid w:val="00841FDC"/>
    <w:rsid w:val="008421B4"/>
    <w:rsid w:val="00842814"/>
    <w:rsid w:val="00842E4E"/>
    <w:rsid w:val="00844B7B"/>
    <w:rsid w:val="00845A98"/>
    <w:rsid w:val="008461A0"/>
    <w:rsid w:val="008465C1"/>
    <w:rsid w:val="008476B1"/>
    <w:rsid w:val="0085182B"/>
    <w:rsid w:val="008530D1"/>
    <w:rsid w:val="008533F5"/>
    <w:rsid w:val="00853B27"/>
    <w:rsid w:val="00854A1A"/>
    <w:rsid w:val="00854B2D"/>
    <w:rsid w:val="0085570E"/>
    <w:rsid w:val="008559E9"/>
    <w:rsid w:val="00855A06"/>
    <w:rsid w:val="008561EF"/>
    <w:rsid w:val="00857534"/>
    <w:rsid w:val="00857792"/>
    <w:rsid w:val="00857F9F"/>
    <w:rsid w:val="008601AC"/>
    <w:rsid w:val="00860E47"/>
    <w:rsid w:val="0086220D"/>
    <w:rsid w:val="00862D64"/>
    <w:rsid w:val="00862D6F"/>
    <w:rsid w:val="0086395F"/>
    <w:rsid w:val="00865B49"/>
    <w:rsid w:val="00865D01"/>
    <w:rsid w:val="0086694D"/>
    <w:rsid w:val="00867AC8"/>
    <w:rsid w:val="00870719"/>
    <w:rsid w:val="00870923"/>
    <w:rsid w:val="00870E44"/>
    <w:rsid w:val="008710AE"/>
    <w:rsid w:val="00871E41"/>
    <w:rsid w:val="0087313D"/>
    <w:rsid w:val="008731C9"/>
    <w:rsid w:val="00873A2D"/>
    <w:rsid w:val="00873B01"/>
    <w:rsid w:val="00874045"/>
    <w:rsid w:val="0087406B"/>
    <w:rsid w:val="00875347"/>
    <w:rsid w:val="00875463"/>
    <w:rsid w:val="0087548B"/>
    <w:rsid w:val="0087575E"/>
    <w:rsid w:val="00875FAB"/>
    <w:rsid w:val="00876FF0"/>
    <w:rsid w:val="0088003F"/>
    <w:rsid w:val="00882547"/>
    <w:rsid w:val="0088291B"/>
    <w:rsid w:val="008834D1"/>
    <w:rsid w:val="00883C14"/>
    <w:rsid w:val="00883E1D"/>
    <w:rsid w:val="00884277"/>
    <w:rsid w:val="0088452D"/>
    <w:rsid w:val="00884797"/>
    <w:rsid w:val="0088599C"/>
    <w:rsid w:val="00885F19"/>
    <w:rsid w:val="0088630C"/>
    <w:rsid w:val="008864CA"/>
    <w:rsid w:val="00886BA3"/>
    <w:rsid w:val="008911DC"/>
    <w:rsid w:val="0089147B"/>
    <w:rsid w:val="00892CFC"/>
    <w:rsid w:val="00892EB7"/>
    <w:rsid w:val="00893030"/>
    <w:rsid w:val="0089339F"/>
    <w:rsid w:val="0089388E"/>
    <w:rsid w:val="00893972"/>
    <w:rsid w:val="00893984"/>
    <w:rsid w:val="00894176"/>
    <w:rsid w:val="00894578"/>
    <w:rsid w:val="00895B67"/>
    <w:rsid w:val="00895FCC"/>
    <w:rsid w:val="00896215"/>
    <w:rsid w:val="00896355"/>
    <w:rsid w:val="00896ECB"/>
    <w:rsid w:val="00897C4D"/>
    <w:rsid w:val="00897EC5"/>
    <w:rsid w:val="008A08CF"/>
    <w:rsid w:val="008A0956"/>
    <w:rsid w:val="008A1836"/>
    <w:rsid w:val="008A1F4B"/>
    <w:rsid w:val="008A24E3"/>
    <w:rsid w:val="008A2F90"/>
    <w:rsid w:val="008A4F2C"/>
    <w:rsid w:val="008A5895"/>
    <w:rsid w:val="008A59B7"/>
    <w:rsid w:val="008A6888"/>
    <w:rsid w:val="008B005F"/>
    <w:rsid w:val="008B1F8A"/>
    <w:rsid w:val="008B25A3"/>
    <w:rsid w:val="008B273F"/>
    <w:rsid w:val="008B386D"/>
    <w:rsid w:val="008B3B4F"/>
    <w:rsid w:val="008B3CE8"/>
    <w:rsid w:val="008B4FF2"/>
    <w:rsid w:val="008B5EE6"/>
    <w:rsid w:val="008B659C"/>
    <w:rsid w:val="008B6DBE"/>
    <w:rsid w:val="008B7148"/>
    <w:rsid w:val="008B7E38"/>
    <w:rsid w:val="008C0A35"/>
    <w:rsid w:val="008C16C6"/>
    <w:rsid w:val="008C16DF"/>
    <w:rsid w:val="008C1FB2"/>
    <w:rsid w:val="008C2130"/>
    <w:rsid w:val="008C240B"/>
    <w:rsid w:val="008C266A"/>
    <w:rsid w:val="008C6379"/>
    <w:rsid w:val="008C6BBC"/>
    <w:rsid w:val="008C7290"/>
    <w:rsid w:val="008D029C"/>
    <w:rsid w:val="008D03DC"/>
    <w:rsid w:val="008D0740"/>
    <w:rsid w:val="008D169F"/>
    <w:rsid w:val="008D3FE2"/>
    <w:rsid w:val="008D51EF"/>
    <w:rsid w:val="008D630D"/>
    <w:rsid w:val="008D6C88"/>
    <w:rsid w:val="008D6E44"/>
    <w:rsid w:val="008D6F6D"/>
    <w:rsid w:val="008D729E"/>
    <w:rsid w:val="008E055B"/>
    <w:rsid w:val="008E0664"/>
    <w:rsid w:val="008E0AB3"/>
    <w:rsid w:val="008E0EE0"/>
    <w:rsid w:val="008E13F2"/>
    <w:rsid w:val="008E14DF"/>
    <w:rsid w:val="008E28D9"/>
    <w:rsid w:val="008E418C"/>
    <w:rsid w:val="008E49E5"/>
    <w:rsid w:val="008E4D42"/>
    <w:rsid w:val="008E50CF"/>
    <w:rsid w:val="008E6C5A"/>
    <w:rsid w:val="008E7ABA"/>
    <w:rsid w:val="008F0A87"/>
    <w:rsid w:val="008F1553"/>
    <w:rsid w:val="008F27DC"/>
    <w:rsid w:val="008F2EE1"/>
    <w:rsid w:val="008F3536"/>
    <w:rsid w:val="008F3A32"/>
    <w:rsid w:val="008F68E4"/>
    <w:rsid w:val="008F6D3D"/>
    <w:rsid w:val="008F6ED1"/>
    <w:rsid w:val="008F7391"/>
    <w:rsid w:val="008F7C95"/>
    <w:rsid w:val="009010FA"/>
    <w:rsid w:val="009021FA"/>
    <w:rsid w:val="00902F2C"/>
    <w:rsid w:val="009031C5"/>
    <w:rsid w:val="00903266"/>
    <w:rsid w:val="009040B4"/>
    <w:rsid w:val="009051BA"/>
    <w:rsid w:val="00906B35"/>
    <w:rsid w:val="00906E9B"/>
    <w:rsid w:val="0090703B"/>
    <w:rsid w:val="00907309"/>
    <w:rsid w:val="00907EC4"/>
    <w:rsid w:val="009103FC"/>
    <w:rsid w:val="0091054E"/>
    <w:rsid w:val="009117DE"/>
    <w:rsid w:val="00911A33"/>
    <w:rsid w:val="00911BAE"/>
    <w:rsid w:val="00911FDA"/>
    <w:rsid w:val="009121C3"/>
    <w:rsid w:val="00913370"/>
    <w:rsid w:val="00913602"/>
    <w:rsid w:val="009141B0"/>
    <w:rsid w:val="009144CC"/>
    <w:rsid w:val="009149C8"/>
    <w:rsid w:val="009149C9"/>
    <w:rsid w:val="009167DC"/>
    <w:rsid w:val="00916E58"/>
    <w:rsid w:val="0091710F"/>
    <w:rsid w:val="009203A0"/>
    <w:rsid w:val="009220B8"/>
    <w:rsid w:val="009224FD"/>
    <w:rsid w:val="0092286E"/>
    <w:rsid w:val="00922AD8"/>
    <w:rsid w:val="00923A4B"/>
    <w:rsid w:val="00923BE4"/>
    <w:rsid w:val="00923D15"/>
    <w:rsid w:val="00923E5A"/>
    <w:rsid w:val="009246DA"/>
    <w:rsid w:val="009251EF"/>
    <w:rsid w:val="009253C6"/>
    <w:rsid w:val="00925571"/>
    <w:rsid w:val="009257F0"/>
    <w:rsid w:val="00925FB3"/>
    <w:rsid w:val="00926A7A"/>
    <w:rsid w:val="00926F2E"/>
    <w:rsid w:val="009278F6"/>
    <w:rsid w:val="009306FB"/>
    <w:rsid w:val="00930F52"/>
    <w:rsid w:val="0093168C"/>
    <w:rsid w:val="009316E3"/>
    <w:rsid w:val="00931836"/>
    <w:rsid w:val="00931994"/>
    <w:rsid w:val="00931BD8"/>
    <w:rsid w:val="00931C0F"/>
    <w:rsid w:val="00932120"/>
    <w:rsid w:val="00932260"/>
    <w:rsid w:val="00932421"/>
    <w:rsid w:val="0093243B"/>
    <w:rsid w:val="00932674"/>
    <w:rsid w:val="00934690"/>
    <w:rsid w:val="00934D2C"/>
    <w:rsid w:val="009354B7"/>
    <w:rsid w:val="00935F79"/>
    <w:rsid w:val="00936DB5"/>
    <w:rsid w:val="009376EE"/>
    <w:rsid w:val="00937DB9"/>
    <w:rsid w:val="00940CB7"/>
    <w:rsid w:val="00941232"/>
    <w:rsid w:val="00941243"/>
    <w:rsid w:val="00941ACA"/>
    <w:rsid w:val="00942D27"/>
    <w:rsid w:val="009461D3"/>
    <w:rsid w:val="009461E9"/>
    <w:rsid w:val="00946340"/>
    <w:rsid w:val="00946881"/>
    <w:rsid w:val="00947882"/>
    <w:rsid w:val="00947AAA"/>
    <w:rsid w:val="00947B03"/>
    <w:rsid w:val="00947D1D"/>
    <w:rsid w:val="00947D57"/>
    <w:rsid w:val="009510EA"/>
    <w:rsid w:val="0095195C"/>
    <w:rsid w:val="0095197A"/>
    <w:rsid w:val="00952191"/>
    <w:rsid w:val="009522C3"/>
    <w:rsid w:val="00952816"/>
    <w:rsid w:val="009532D3"/>
    <w:rsid w:val="009547D7"/>
    <w:rsid w:val="00954FDF"/>
    <w:rsid w:val="00955315"/>
    <w:rsid w:val="00955880"/>
    <w:rsid w:val="00957B4C"/>
    <w:rsid w:val="00957DDF"/>
    <w:rsid w:val="009604EF"/>
    <w:rsid w:val="00960B33"/>
    <w:rsid w:val="009620EA"/>
    <w:rsid w:val="0096225A"/>
    <w:rsid w:val="009623D9"/>
    <w:rsid w:val="009627DD"/>
    <w:rsid w:val="00963B98"/>
    <w:rsid w:val="00964CBA"/>
    <w:rsid w:val="00964DAA"/>
    <w:rsid w:val="00965608"/>
    <w:rsid w:val="00965A1E"/>
    <w:rsid w:val="0096608A"/>
    <w:rsid w:val="00966AB4"/>
    <w:rsid w:val="00966DC0"/>
    <w:rsid w:val="00967AC4"/>
    <w:rsid w:val="0097017F"/>
    <w:rsid w:val="00970526"/>
    <w:rsid w:val="00970BFF"/>
    <w:rsid w:val="00970C89"/>
    <w:rsid w:val="00970E57"/>
    <w:rsid w:val="00970F8F"/>
    <w:rsid w:val="00971512"/>
    <w:rsid w:val="009719FB"/>
    <w:rsid w:val="00972B1A"/>
    <w:rsid w:val="009751EB"/>
    <w:rsid w:val="009758D1"/>
    <w:rsid w:val="00975AB3"/>
    <w:rsid w:val="00976C2F"/>
    <w:rsid w:val="009775A0"/>
    <w:rsid w:val="00977788"/>
    <w:rsid w:val="00977933"/>
    <w:rsid w:val="0098025F"/>
    <w:rsid w:val="009805E3"/>
    <w:rsid w:val="00980A9A"/>
    <w:rsid w:val="00980B6A"/>
    <w:rsid w:val="00980E0B"/>
    <w:rsid w:val="00981192"/>
    <w:rsid w:val="009815B6"/>
    <w:rsid w:val="00981810"/>
    <w:rsid w:val="0098254A"/>
    <w:rsid w:val="00983308"/>
    <w:rsid w:val="009837C3"/>
    <w:rsid w:val="0098423E"/>
    <w:rsid w:val="0098456E"/>
    <w:rsid w:val="009845FE"/>
    <w:rsid w:val="00984BC0"/>
    <w:rsid w:val="00985A5C"/>
    <w:rsid w:val="0099041E"/>
    <w:rsid w:val="00990E3A"/>
    <w:rsid w:val="00992047"/>
    <w:rsid w:val="00992625"/>
    <w:rsid w:val="009926D8"/>
    <w:rsid w:val="0099409C"/>
    <w:rsid w:val="0099456D"/>
    <w:rsid w:val="00994CF7"/>
    <w:rsid w:val="00994F0E"/>
    <w:rsid w:val="00995CEE"/>
    <w:rsid w:val="00996197"/>
    <w:rsid w:val="0099646B"/>
    <w:rsid w:val="009964B6"/>
    <w:rsid w:val="00997003"/>
    <w:rsid w:val="009A1331"/>
    <w:rsid w:val="009A245E"/>
    <w:rsid w:val="009A2C7E"/>
    <w:rsid w:val="009A3898"/>
    <w:rsid w:val="009A485E"/>
    <w:rsid w:val="009A64EE"/>
    <w:rsid w:val="009A6CB1"/>
    <w:rsid w:val="009B02DD"/>
    <w:rsid w:val="009B1938"/>
    <w:rsid w:val="009B1ABE"/>
    <w:rsid w:val="009B1AC2"/>
    <w:rsid w:val="009B2122"/>
    <w:rsid w:val="009B229C"/>
    <w:rsid w:val="009B35DC"/>
    <w:rsid w:val="009B39D8"/>
    <w:rsid w:val="009B4228"/>
    <w:rsid w:val="009B4404"/>
    <w:rsid w:val="009B44E7"/>
    <w:rsid w:val="009B562B"/>
    <w:rsid w:val="009B61F5"/>
    <w:rsid w:val="009C076B"/>
    <w:rsid w:val="009C08CB"/>
    <w:rsid w:val="009C0E7B"/>
    <w:rsid w:val="009C0FDC"/>
    <w:rsid w:val="009C1F28"/>
    <w:rsid w:val="009C205F"/>
    <w:rsid w:val="009C2709"/>
    <w:rsid w:val="009C2C86"/>
    <w:rsid w:val="009C472A"/>
    <w:rsid w:val="009C58E9"/>
    <w:rsid w:val="009C63B1"/>
    <w:rsid w:val="009C6E45"/>
    <w:rsid w:val="009C7300"/>
    <w:rsid w:val="009C7946"/>
    <w:rsid w:val="009D06BA"/>
    <w:rsid w:val="009D0886"/>
    <w:rsid w:val="009D1AEC"/>
    <w:rsid w:val="009D20C7"/>
    <w:rsid w:val="009D41E2"/>
    <w:rsid w:val="009D4EA6"/>
    <w:rsid w:val="009D5561"/>
    <w:rsid w:val="009D5944"/>
    <w:rsid w:val="009D5B66"/>
    <w:rsid w:val="009D5C32"/>
    <w:rsid w:val="009D65BD"/>
    <w:rsid w:val="009D68FA"/>
    <w:rsid w:val="009D7065"/>
    <w:rsid w:val="009D7347"/>
    <w:rsid w:val="009D74E4"/>
    <w:rsid w:val="009D7BD9"/>
    <w:rsid w:val="009E17FF"/>
    <w:rsid w:val="009E263E"/>
    <w:rsid w:val="009E3270"/>
    <w:rsid w:val="009E5E43"/>
    <w:rsid w:val="009E658C"/>
    <w:rsid w:val="009E6725"/>
    <w:rsid w:val="009E75C6"/>
    <w:rsid w:val="009E76D4"/>
    <w:rsid w:val="009E7AB6"/>
    <w:rsid w:val="009E7C88"/>
    <w:rsid w:val="009E7EA4"/>
    <w:rsid w:val="009F03CA"/>
    <w:rsid w:val="009F0C03"/>
    <w:rsid w:val="009F1E87"/>
    <w:rsid w:val="009F2075"/>
    <w:rsid w:val="009F23B9"/>
    <w:rsid w:val="009F2619"/>
    <w:rsid w:val="009F2AAE"/>
    <w:rsid w:val="009F2D27"/>
    <w:rsid w:val="009F2F3E"/>
    <w:rsid w:val="009F2FF8"/>
    <w:rsid w:val="009F38CF"/>
    <w:rsid w:val="009F3D76"/>
    <w:rsid w:val="009F495C"/>
    <w:rsid w:val="009F4D9B"/>
    <w:rsid w:val="009F5A46"/>
    <w:rsid w:val="009F60EC"/>
    <w:rsid w:val="009F6472"/>
    <w:rsid w:val="009F6754"/>
    <w:rsid w:val="009F6AC6"/>
    <w:rsid w:val="009F7B21"/>
    <w:rsid w:val="00A002E4"/>
    <w:rsid w:val="00A00BA6"/>
    <w:rsid w:val="00A0137E"/>
    <w:rsid w:val="00A0157B"/>
    <w:rsid w:val="00A01672"/>
    <w:rsid w:val="00A0210A"/>
    <w:rsid w:val="00A026B2"/>
    <w:rsid w:val="00A02DF5"/>
    <w:rsid w:val="00A02F8D"/>
    <w:rsid w:val="00A03A5A"/>
    <w:rsid w:val="00A04620"/>
    <w:rsid w:val="00A052BC"/>
    <w:rsid w:val="00A057C0"/>
    <w:rsid w:val="00A05B10"/>
    <w:rsid w:val="00A05EA4"/>
    <w:rsid w:val="00A0635C"/>
    <w:rsid w:val="00A07443"/>
    <w:rsid w:val="00A10674"/>
    <w:rsid w:val="00A11AB8"/>
    <w:rsid w:val="00A12036"/>
    <w:rsid w:val="00A123C2"/>
    <w:rsid w:val="00A1381B"/>
    <w:rsid w:val="00A16B3D"/>
    <w:rsid w:val="00A20AF6"/>
    <w:rsid w:val="00A20B0E"/>
    <w:rsid w:val="00A20EAA"/>
    <w:rsid w:val="00A214EE"/>
    <w:rsid w:val="00A21C5B"/>
    <w:rsid w:val="00A21D92"/>
    <w:rsid w:val="00A21F3C"/>
    <w:rsid w:val="00A2204F"/>
    <w:rsid w:val="00A22865"/>
    <w:rsid w:val="00A23060"/>
    <w:rsid w:val="00A2380C"/>
    <w:rsid w:val="00A2483A"/>
    <w:rsid w:val="00A25E64"/>
    <w:rsid w:val="00A2625B"/>
    <w:rsid w:val="00A26CA9"/>
    <w:rsid w:val="00A271FB"/>
    <w:rsid w:val="00A27468"/>
    <w:rsid w:val="00A27A14"/>
    <w:rsid w:val="00A30221"/>
    <w:rsid w:val="00A3096C"/>
    <w:rsid w:val="00A32551"/>
    <w:rsid w:val="00A32D3D"/>
    <w:rsid w:val="00A32E54"/>
    <w:rsid w:val="00A3327B"/>
    <w:rsid w:val="00A337D9"/>
    <w:rsid w:val="00A344AE"/>
    <w:rsid w:val="00A34796"/>
    <w:rsid w:val="00A34AE6"/>
    <w:rsid w:val="00A34EFA"/>
    <w:rsid w:val="00A3545B"/>
    <w:rsid w:val="00A35780"/>
    <w:rsid w:val="00A3637B"/>
    <w:rsid w:val="00A3749D"/>
    <w:rsid w:val="00A37E9E"/>
    <w:rsid w:val="00A42871"/>
    <w:rsid w:val="00A42ED5"/>
    <w:rsid w:val="00A43E37"/>
    <w:rsid w:val="00A44198"/>
    <w:rsid w:val="00A465DB"/>
    <w:rsid w:val="00A46EF5"/>
    <w:rsid w:val="00A47812"/>
    <w:rsid w:val="00A506E0"/>
    <w:rsid w:val="00A508B2"/>
    <w:rsid w:val="00A50CEB"/>
    <w:rsid w:val="00A513BF"/>
    <w:rsid w:val="00A5190B"/>
    <w:rsid w:val="00A51C49"/>
    <w:rsid w:val="00A5258E"/>
    <w:rsid w:val="00A55650"/>
    <w:rsid w:val="00A55E67"/>
    <w:rsid w:val="00A566E6"/>
    <w:rsid w:val="00A568E3"/>
    <w:rsid w:val="00A56B24"/>
    <w:rsid w:val="00A6157D"/>
    <w:rsid w:val="00A62FC1"/>
    <w:rsid w:val="00A6474B"/>
    <w:rsid w:val="00A65800"/>
    <w:rsid w:val="00A659BC"/>
    <w:rsid w:val="00A65D6E"/>
    <w:rsid w:val="00A67C96"/>
    <w:rsid w:val="00A70185"/>
    <w:rsid w:val="00A705EE"/>
    <w:rsid w:val="00A73ED0"/>
    <w:rsid w:val="00A744FC"/>
    <w:rsid w:val="00A75900"/>
    <w:rsid w:val="00A75A33"/>
    <w:rsid w:val="00A75AB9"/>
    <w:rsid w:val="00A76869"/>
    <w:rsid w:val="00A80A7A"/>
    <w:rsid w:val="00A80D90"/>
    <w:rsid w:val="00A81951"/>
    <w:rsid w:val="00A81C83"/>
    <w:rsid w:val="00A821BC"/>
    <w:rsid w:val="00A8283C"/>
    <w:rsid w:val="00A829E4"/>
    <w:rsid w:val="00A82C36"/>
    <w:rsid w:val="00A82E8B"/>
    <w:rsid w:val="00A83D36"/>
    <w:rsid w:val="00A83DC0"/>
    <w:rsid w:val="00A851B3"/>
    <w:rsid w:val="00A8535D"/>
    <w:rsid w:val="00A85E89"/>
    <w:rsid w:val="00A866C0"/>
    <w:rsid w:val="00A86A0F"/>
    <w:rsid w:val="00A86BD6"/>
    <w:rsid w:val="00A86C0C"/>
    <w:rsid w:val="00A87965"/>
    <w:rsid w:val="00A87D5D"/>
    <w:rsid w:val="00A900A3"/>
    <w:rsid w:val="00A90691"/>
    <w:rsid w:val="00A90779"/>
    <w:rsid w:val="00A911A3"/>
    <w:rsid w:val="00A911B0"/>
    <w:rsid w:val="00A911EB"/>
    <w:rsid w:val="00A91357"/>
    <w:rsid w:val="00A92549"/>
    <w:rsid w:val="00A93062"/>
    <w:rsid w:val="00A93AD6"/>
    <w:rsid w:val="00A93F9B"/>
    <w:rsid w:val="00A9727B"/>
    <w:rsid w:val="00AA06B8"/>
    <w:rsid w:val="00AA0706"/>
    <w:rsid w:val="00AA11FC"/>
    <w:rsid w:val="00AA162D"/>
    <w:rsid w:val="00AA16C8"/>
    <w:rsid w:val="00AA1D77"/>
    <w:rsid w:val="00AA26FE"/>
    <w:rsid w:val="00AA274E"/>
    <w:rsid w:val="00AA3A10"/>
    <w:rsid w:val="00AA3EEA"/>
    <w:rsid w:val="00AA4320"/>
    <w:rsid w:val="00AA4560"/>
    <w:rsid w:val="00AA5931"/>
    <w:rsid w:val="00AA632B"/>
    <w:rsid w:val="00AA6E18"/>
    <w:rsid w:val="00AA7889"/>
    <w:rsid w:val="00AA79D0"/>
    <w:rsid w:val="00AA7B23"/>
    <w:rsid w:val="00AB07EE"/>
    <w:rsid w:val="00AB11B8"/>
    <w:rsid w:val="00AB2816"/>
    <w:rsid w:val="00AB2FC9"/>
    <w:rsid w:val="00AB4CE7"/>
    <w:rsid w:val="00AB4F03"/>
    <w:rsid w:val="00AB6764"/>
    <w:rsid w:val="00AB7A58"/>
    <w:rsid w:val="00AC0470"/>
    <w:rsid w:val="00AC440C"/>
    <w:rsid w:val="00AC4CB3"/>
    <w:rsid w:val="00AC508E"/>
    <w:rsid w:val="00AC64E8"/>
    <w:rsid w:val="00AC6B07"/>
    <w:rsid w:val="00AC70F4"/>
    <w:rsid w:val="00AC7493"/>
    <w:rsid w:val="00AD0959"/>
    <w:rsid w:val="00AD0E55"/>
    <w:rsid w:val="00AD1957"/>
    <w:rsid w:val="00AD2A64"/>
    <w:rsid w:val="00AD39F3"/>
    <w:rsid w:val="00AD3AAB"/>
    <w:rsid w:val="00AD42E9"/>
    <w:rsid w:val="00AD4B8B"/>
    <w:rsid w:val="00AD5F25"/>
    <w:rsid w:val="00AE0183"/>
    <w:rsid w:val="00AE059C"/>
    <w:rsid w:val="00AE05CA"/>
    <w:rsid w:val="00AE144F"/>
    <w:rsid w:val="00AE1F39"/>
    <w:rsid w:val="00AE22AE"/>
    <w:rsid w:val="00AE254A"/>
    <w:rsid w:val="00AE3FF7"/>
    <w:rsid w:val="00AE45EC"/>
    <w:rsid w:val="00AE5B73"/>
    <w:rsid w:val="00AE5FD1"/>
    <w:rsid w:val="00AE7D78"/>
    <w:rsid w:val="00AF091A"/>
    <w:rsid w:val="00AF0DFD"/>
    <w:rsid w:val="00AF1DD4"/>
    <w:rsid w:val="00AF20A6"/>
    <w:rsid w:val="00AF2C2E"/>
    <w:rsid w:val="00AF3719"/>
    <w:rsid w:val="00AF3F4F"/>
    <w:rsid w:val="00AF4450"/>
    <w:rsid w:val="00AF558B"/>
    <w:rsid w:val="00AF581B"/>
    <w:rsid w:val="00AF6015"/>
    <w:rsid w:val="00AF7AAD"/>
    <w:rsid w:val="00AF7AB3"/>
    <w:rsid w:val="00AF7FBB"/>
    <w:rsid w:val="00B00071"/>
    <w:rsid w:val="00B004CC"/>
    <w:rsid w:val="00B00EB2"/>
    <w:rsid w:val="00B013DC"/>
    <w:rsid w:val="00B019EF"/>
    <w:rsid w:val="00B01A78"/>
    <w:rsid w:val="00B02869"/>
    <w:rsid w:val="00B02C7F"/>
    <w:rsid w:val="00B0383E"/>
    <w:rsid w:val="00B039FD"/>
    <w:rsid w:val="00B03B1D"/>
    <w:rsid w:val="00B05D82"/>
    <w:rsid w:val="00B05E6A"/>
    <w:rsid w:val="00B06110"/>
    <w:rsid w:val="00B069E3"/>
    <w:rsid w:val="00B10968"/>
    <w:rsid w:val="00B11058"/>
    <w:rsid w:val="00B112BE"/>
    <w:rsid w:val="00B126C9"/>
    <w:rsid w:val="00B1301B"/>
    <w:rsid w:val="00B139F9"/>
    <w:rsid w:val="00B142D8"/>
    <w:rsid w:val="00B15938"/>
    <w:rsid w:val="00B15CB5"/>
    <w:rsid w:val="00B16759"/>
    <w:rsid w:val="00B16B81"/>
    <w:rsid w:val="00B171F4"/>
    <w:rsid w:val="00B20059"/>
    <w:rsid w:val="00B20E49"/>
    <w:rsid w:val="00B20FD3"/>
    <w:rsid w:val="00B22B78"/>
    <w:rsid w:val="00B23FF7"/>
    <w:rsid w:val="00B241AA"/>
    <w:rsid w:val="00B24BA9"/>
    <w:rsid w:val="00B25B92"/>
    <w:rsid w:val="00B25E0E"/>
    <w:rsid w:val="00B264EC"/>
    <w:rsid w:val="00B26B77"/>
    <w:rsid w:val="00B26EBD"/>
    <w:rsid w:val="00B27262"/>
    <w:rsid w:val="00B30239"/>
    <w:rsid w:val="00B30FCA"/>
    <w:rsid w:val="00B311F9"/>
    <w:rsid w:val="00B31BAC"/>
    <w:rsid w:val="00B3245C"/>
    <w:rsid w:val="00B32977"/>
    <w:rsid w:val="00B32D1E"/>
    <w:rsid w:val="00B3415A"/>
    <w:rsid w:val="00B35218"/>
    <w:rsid w:val="00B35968"/>
    <w:rsid w:val="00B36149"/>
    <w:rsid w:val="00B3658E"/>
    <w:rsid w:val="00B36ACD"/>
    <w:rsid w:val="00B36E0C"/>
    <w:rsid w:val="00B370A8"/>
    <w:rsid w:val="00B3721B"/>
    <w:rsid w:val="00B405D3"/>
    <w:rsid w:val="00B40A90"/>
    <w:rsid w:val="00B40C2F"/>
    <w:rsid w:val="00B4249F"/>
    <w:rsid w:val="00B424AE"/>
    <w:rsid w:val="00B42653"/>
    <w:rsid w:val="00B42CEA"/>
    <w:rsid w:val="00B43FDF"/>
    <w:rsid w:val="00B44292"/>
    <w:rsid w:val="00B447FC"/>
    <w:rsid w:val="00B44FB2"/>
    <w:rsid w:val="00B45022"/>
    <w:rsid w:val="00B45640"/>
    <w:rsid w:val="00B457E5"/>
    <w:rsid w:val="00B45B67"/>
    <w:rsid w:val="00B45EBF"/>
    <w:rsid w:val="00B45F08"/>
    <w:rsid w:val="00B46419"/>
    <w:rsid w:val="00B46B4B"/>
    <w:rsid w:val="00B50AE1"/>
    <w:rsid w:val="00B51175"/>
    <w:rsid w:val="00B51207"/>
    <w:rsid w:val="00B513DE"/>
    <w:rsid w:val="00B51776"/>
    <w:rsid w:val="00B517A2"/>
    <w:rsid w:val="00B52746"/>
    <w:rsid w:val="00B53FF4"/>
    <w:rsid w:val="00B55E5B"/>
    <w:rsid w:val="00B56B8F"/>
    <w:rsid w:val="00B56D2A"/>
    <w:rsid w:val="00B5795E"/>
    <w:rsid w:val="00B60242"/>
    <w:rsid w:val="00B614C9"/>
    <w:rsid w:val="00B6162F"/>
    <w:rsid w:val="00B6169B"/>
    <w:rsid w:val="00B62088"/>
    <w:rsid w:val="00B62603"/>
    <w:rsid w:val="00B63A4A"/>
    <w:rsid w:val="00B646A2"/>
    <w:rsid w:val="00B6526F"/>
    <w:rsid w:val="00B665CE"/>
    <w:rsid w:val="00B70AED"/>
    <w:rsid w:val="00B70FA2"/>
    <w:rsid w:val="00B71E0D"/>
    <w:rsid w:val="00B74531"/>
    <w:rsid w:val="00B745F3"/>
    <w:rsid w:val="00B7583E"/>
    <w:rsid w:val="00B764F6"/>
    <w:rsid w:val="00B771DE"/>
    <w:rsid w:val="00B773AC"/>
    <w:rsid w:val="00B8114F"/>
    <w:rsid w:val="00B81C79"/>
    <w:rsid w:val="00B81F70"/>
    <w:rsid w:val="00B8231B"/>
    <w:rsid w:val="00B823CF"/>
    <w:rsid w:val="00B82918"/>
    <w:rsid w:val="00B83166"/>
    <w:rsid w:val="00B83466"/>
    <w:rsid w:val="00B8397E"/>
    <w:rsid w:val="00B8440E"/>
    <w:rsid w:val="00B8695B"/>
    <w:rsid w:val="00B86FA2"/>
    <w:rsid w:val="00B87C48"/>
    <w:rsid w:val="00B91D0E"/>
    <w:rsid w:val="00B91E40"/>
    <w:rsid w:val="00B91EB7"/>
    <w:rsid w:val="00B93BF7"/>
    <w:rsid w:val="00B93F42"/>
    <w:rsid w:val="00B96334"/>
    <w:rsid w:val="00B967F2"/>
    <w:rsid w:val="00BA04AC"/>
    <w:rsid w:val="00BA1FE8"/>
    <w:rsid w:val="00BA4E16"/>
    <w:rsid w:val="00BA500C"/>
    <w:rsid w:val="00BA53CA"/>
    <w:rsid w:val="00BA5E19"/>
    <w:rsid w:val="00BA6789"/>
    <w:rsid w:val="00BB005E"/>
    <w:rsid w:val="00BB0DE9"/>
    <w:rsid w:val="00BB1C28"/>
    <w:rsid w:val="00BB2B2F"/>
    <w:rsid w:val="00BB30CE"/>
    <w:rsid w:val="00BB396D"/>
    <w:rsid w:val="00BB46BD"/>
    <w:rsid w:val="00BB5A3B"/>
    <w:rsid w:val="00BB7978"/>
    <w:rsid w:val="00BC2003"/>
    <w:rsid w:val="00BC2109"/>
    <w:rsid w:val="00BC21EC"/>
    <w:rsid w:val="00BC26E9"/>
    <w:rsid w:val="00BC29B3"/>
    <w:rsid w:val="00BC3CD7"/>
    <w:rsid w:val="00BC5089"/>
    <w:rsid w:val="00BC5526"/>
    <w:rsid w:val="00BC7766"/>
    <w:rsid w:val="00BC795B"/>
    <w:rsid w:val="00BC7C92"/>
    <w:rsid w:val="00BD1567"/>
    <w:rsid w:val="00BD1611"/>
    <w:rsid w:val="00BD1736"/>
    <w:rsid w:val="00BD33C0"/>
    <w:rsid w:val="00BD3B6C"/>
    <w:rsid w:val="00BD40EC"/>
    <w:rsid w:val="00BD51AC"/>
    <w:rsid w:val="00BD5B08"/>
    <w:rsid w:val="00BD64D0"/>
    <w:rsid w:val="00BD68FA"/>
    <w:rsid w:val="00BE004A"/>
    <w:rsid w:val="00BE0C7C"/>
    <w:rsid w:val="00BE0EE1"/>
    <w:rsid w:val="00BE1180"/>
    <w:rsid w:val="00BE127A"/>
    <w:rsid w:val="00BE1579"/>
    <w:rsid w:val="00BE1A4C"/>
    <w:rsid w:val="00BE2059"/>
    <w:rsid w:val="00BE22F9"/>
    <w:rsid w:val="00BE2534"/>
    <w:rsid w:val="00BE3BDC"/>
    <w:rsid w:val="00BE474D"/>
    <w:rsid w:val="00BE484F"/>
    <w:rsid w:val="00BE4D91"/>
    <w:rsid w:val="00BE5864"/>
    <w:rsid w:val="00BE5D2A"/>
    <w:rsid w:val="00BE60FE"/>
    <w:rsid w:val="00BE626C"/>
    <w:rsid w:val="00BE6A05"/>
    <w:rsid w:val="00BE6C0C"/>
    <w:rsid w:val="00BE78B7"/>
    <w:rsid w:val="00BF0696"/>
    <w:rsid w:val="00BF0C2A"/>
    <w:rsid w:val="00BF0ED5"/>
    <w:rsid w:val="00BF1847"/>
    <w:rsid w:val="00BF2021"/>
    <w:rsid w:val="00BF24B5"/>
    <w:rsid w:val="00BF281E"/>
    <w:rsid w:val="00BF3C94"/>
    <w:rsid w:val="00BF522A"/>
    <w:rsid w:val="00BF5AC8"/>
    <w:rsid w:val="00BF5D12"/>
    <w:rsid w:val="00BF60FF"/>
    <w:rsid w:val="00BF6699"/>
    <w:rsid w:val="00BF7B7B"/>
    <w:rsid w:val="00BF7C9B"/>
    <w:rsid w:val="00C00614"/>
    <w:rsid w:val="00C01425"/>
    <w:rsid w:val="00C02A9D"/>
    <w:rsid w:val="00C02E00"/>
    <w:rsid w:val="00C041A0"/>
    <w:rsid w:val="00C046C2"/>
    <w:rsid w:val="00C05218"/>
    <w:rsid w:val="00C05C81"/>
    <w:rsid w:val="00C05E80"/>
    <w:rsid w:val="00C05F36"/>
    <w:rsid w:val="00C05FB6"/>
    <w:rsid w:val="00C06F4D"/>
    <w:rsid w:val="00C0751E"/>
    <w:rsid w:val="00C10008"/>
    <w:rsid w:val="00C11D32"/>
    <w:rsid w:val="00C11E38"/>
    <w:rsid w:val="00C12573"/>
    <w:rsid w:val="00C1277F"/>
    <w:rsid w:val="00C1308F"/>
    <w:rsid w:val="00C1356F"/>
    <w:rsid w:val="00C13927"/>
    <w:rsid w:val="00C14640"/>
    <w:rsid w:val="00C14EDF"/>
    <w:rsid w:val="00C1548D"/>
    <w:rsid w:val="00C1554D"/>
    <w:rsid w:val="00C1568F"/>
    <w:rsid w:val="00C15BFC"/>
    <w:rsid w:val="00C169E6"/>
    <w:rsid w:val="00C2091B"/>
    <w:rsid w:val="00C20F1F"/>
    <w:rsid w:val="00C21C84"/>
    <w:rsid w:val="00C223AF"/>
    <w:rsid w:val="00C223C7"/>
    <w:rsid w:val="00C22404"/>
    <w:rsid w:val="00C22928"/>
    <w:rsid w:val="00C22AFD"/>
    <w:rsid w:val="00C22F50"/>
    <w:rsid w:val="00C238FB"/>
    <w:rsid w:val="00C23B90"/>
    <w:rsid w:val="00C23CB3"/>
    <w:rsid w:val="00C24214"/>
    <w:rsid w:val="00C2445E"/>
    <w:rsid w:val="00C24F42"/>
    <w:rsid w:val="00C269D8"/>
    <w:rsid w:val="00C272C0"/>
    <w:rsid w:val="00C27574"/>
    <w:rsid w:val="00C27B97"/>
    <w:rsid w:val="00C30565"/>
    <w:rsid w:val="00C31367"/>
    <w:rsid w:val="00C3196E"/>
    <w:rsid w:val="00C31D15"/>
    <w:rsid w:val="00C32154"/>
    <w:rsid w:val="00C3258F"/>
    <w:rsid w:val="00C32D73"/>
    <w:rsid w:val="00C33C68"/>
    <w:rsid w:val="00C34746"/>
    <w:rsid w:val="00C35C07"/>
    <w:rsid w:val="00C35F82"/>
    <w:rsid w:val="00C36C96"/>
    <w:rsid w:val="00C3735A"/>
    <w:rsid w:val="00C37E56"/>
    <w:rsid w:val="00C408BB"/>
    <w:rsid w:val="00C40CCC"/>
    <w:rsid w:val="00C42C07"/>
    <w:rsid w:val="00C4427E"/>
    <w:rsid w:val="00C45854"/>
    <w:rsid w:val="00C46C70"/>
    <w:rsid w:val="00C470A2"/>
    <w:rsid w:val="00C47891"/>
    <w:rsid w:val="00C51572"/>
    <w:rsid w:val="00C52C1A"/>
    <w:rsid w:val="00C5312C"/>
    <w:rsid w:val="00C54F20"/>
    <w:rsid w:val="00C55169"/>
    <w:rsid w:val="00C553FD"/>
    <w:rsid w:val="00C56376"/>
    <w:rsid w:val="00C567D2"/>
    <w:rsid w:val="00C56D9E"/>
    <w:rsid w:val="00C5776B"/>
    <w:rsid w:val="00C6045C"/>
    <w:rsid w:val="00C60632"/>
    <w:rsid w:val="00C607BE"/>
    <w:rsid w:val="00C6081C"/>
    <w:rsid w:val="00C608F9"/>
    <w:rsid w:val="00C60F8D"/>
    <w:rsid w:val="00C60FF5"/>
    <w:rsid w:val="00C615B9"/>
    <w:rsid w:val="00C62F44"/>
    <w:rsid w:val="00C6307B"/>
    <w:rsid w:val="00C634E5"/>
    <w:rsid w:val="00C64903"/>
    <w:rsid w:val="00C651E0"/>
    <w:rsid w:val="00C6617F"/>
    <w:rsid w:val="00C6673A"/>
    <w:rsid w:val="00C678EF"/>
    <w:rsid w:val="00C67D55"/>
    <w:rsid w:val="00C67D58"/>
    <w:rsid w:val="00C70070"/>
    <w:rsid w:val="00C7046E"/>
    <w:rsid w:val="00C7084F"/>
    <w:rsid w:val="00C70BC5"/>
    <w:rsid w:val="00C715F6"/>
    <w:rsid w:val="00C71E47"/>
    <w:rsid w:val="00C72439"/>
    <w:rsid w:val="00C730AA"/>
    <w:rsid w:val="00C7341C"/>
    <w:rsid w:val="00C735D2"/>
    <w:rsid w:val="00C75516"/>
    <w:rsid w:val="00C76503"/>
    <w:rsid w:val="00C769F0"/>
    <w:rsid w:val="00C76C83"/>
    <w:rsid w:val="00C80A00"/>
    <w:rsid w:val="00C81047"/>
    <w:rsid w:val="00C821F8"/>
    <w:rsid w:val="00C82B61"/>
    <w:rsid w:val="00C83120"/>
    <w:rsid w:val="00C834BC"/>
    <w:rsid w:val="00C83EC7"/>
    <w:rsid w:val="00C84AC7"/>
    <w:rsid w:val="00C85B03"/>
    <w:rsid w:val="00C85B70"/>
    <w:rsid w:val="00C86DAF"/>
    <w:rsid w:val="00C900B6"/>
    <w:rsid w:val="00C91363"/>
    <w:rsid w:val="00C919AB"/>
    <w:rsid w:val="00C93784"/>
    <w:rsid w:val="00C93BDD"/>
    <w:rsid w:val="00C9414A"/>
    <w:rsid w:val="00C946CD"/>
    <w:rsid w:val="00C950AD"/>
    <w:rsid w:val="00C95479"/>
    <w:rsid w:val="00C95843"/>
    <w:rsid w:val="00C95876"/>
    <w:rsid w:val="00C959F4"/>
    <w:rsid w:val="00C95C33"/>
    <w:rsid w:val="00C96EFB"/>
    <w:rsid w:val="00C97C68"/>
    <w:rsid w:val="00CA01DB"/>
    <w:rsid w:val="00CA0983"/>
    <w:rsid w:val="00CA0A37"/>
    <w:rsid w:val="00CA0D1B"/>
    <w:rsid w:val="00CA1538"/>
    <w:rsid w:val="00CA20B5"/>
    <w:rsid w:val="00CA2C1D"/>
    <w:rsid w:val="00CA2F66"/>
    <w:rsid w:val="00CA3B5E"/>
    <w:rsid w:val="00CA3CA3"/>
    <w:rsid w:val="00CA3D80"/>
    <w:rsid w:val="00CA42CD"/>
    <w:rsid w:val="00CA4D26"/>
    <w:rsid w:val="00CA5051"/>
    <w:rsid w:val="00CA51BD"/>
    <w:rsid w:val="00CA51F7"/>
    <w:rsid w:val="00CA6189"/>
    <w:rsid w:val="00CA6235"/>
    <w:rsid w:val="00CA693D"/>
    <w:rsid w:val="00CA7648"/>
    <w:rsid w:val="00CA77FB"/>
    <w:rsid w:val="00CA7B1D"/>
    <w:rsid w:val="00CB011F"/>
    <w:rsid w:val="00CB01B4"/>
    <w:rsid w:val="00CB04FA"/>
    <w:rsid w:val="00CB055B"/>
    <w:rsid w:val="00CB0B82"/>
    <w:rsid w:val="00CB18E1"/>
    <w:rsid w:val="00CB3D1A"/>
    <w:rsid w:val="00CB42E5"/>
    <w:rsid w:val="00CB435E"/>
    <w:rsid w:val="00CB44B5"/>
    <w:rsid w:val="00CB4F45"/>
    <w:rsid w:val="00CB573F"/>
    <w:rsid w:val="00CB5771"/>
    <w:rsid w:val="00CB630A"/>
    <w:rsid w:val="00CB6464"/>
    <w:rsid w:val="00CB6F55"/>
    <w:rsid w:val="00CC295B"/>
    <w:rsid w:val="00CC2979"/>
    <w:rsid w:val="00CC30B9"/>
    <w:rsid w:val="00CC30E0"/>
    <w:rsid w:val="00CC3CE3"/>
    <w:rsid w:val="00CC3E49"/>
    <w:rsid w:val="00CC4CB2"/>
    <w:rsid w:val="00CC502B"/>
    <w:rsid w:val="00CC5239"/>
    <w:rsid w:val="00CC5617"/>
    <w:rsid w:val="00CC6B16"/>
    <w:rsid w:val="00CC700E"/>
    <w:rsid w:val="00CD034E"/>
    <w:rsid w:val="00CD06E3"/>
    <w:rsid w:val="00CD0D08"/>
    <w:rsid w:val="00CD2107"/>
    <w:rsid w:val="00CD4470"/>
    <w:rsid w:val="00CD44FB"/>
    <w:rsid w:val="00CD4823"/>
    <w:rsid w:val="00CD4EE8"/>
    <w:rsid w:val="00CD5F1B"/>
    <w:rsid w:val="00CD78C5"/>
    <w:rsid w:val="00CE0C48"/>
    <w:rsid w:val="00CE1853"/>
    <w:rsid w:val="00CE2347"/>
    <w:rsid w:val="00CE2AAC"/>
    <w:rsid w:val="00CE3165"/>
    <w:rsid w:val="00CE38C7"/>
    <w:rsid w:val="00CE480A"/>
    <w:rsid w:val="00CE4B46"/>
    <w:rsid w:val="00CE5D09"/>
    <w:rsid w:val="00CE5FD9"/>
    <w:rsid w:val="00CE767A"/>
    <w:rsid w:val="00CE7D45"/>
    <w:rsid w:val="00CF0124"/>
    <w:rsid w:val="00CF376A"/>
    <w:rsid w:val="00CF4E81"/>
    <w:rsid w:val="00CF508D"/>
    <w:rsid w:val="00CF50C4"/>
    <w:rsid w:val="00CF5606"/>
    <w:rsid w:val="00CF63EA"/>
    <w:rsid w:val="00CF6A10"/>
    <w:rsid w:val="00CF7803"/>
    <w:rsid w:val="00CF78E1"/>
    <w:rsid w:val="00D00C11"/>
    <w:rsid w:val="00D0259A"/>
    <w:rsid w:val="00D04624"/>
    <w:rsid w:val="00D0538F"/>
    <w:rsid w:val="00D0585D"/>
    <w:rsid w:val="00D06A77"/>
    <w:rsid w:val="00D06F91"/>
    <w:rsid w:val="00D0743D"/>
    <w:rsid w:val="00D10340"/>
    <w:rsid w:val="00D10782"/>
    <w:rsid w:val="00D10AB9"/>
    <w:rsid w:val="00D110CB"/>
    <w:rsid w:val="00D1118B"/>
    <w:rsid w:val="00D11CF7"/>
    <w:rsid w:val="00D16953"/>
    <w:rsid w:val="00D17D76"/>
    <w:rsid w:val="00D205AA"/>
    <w:rsid w:val="00D20BA1"/>
    <w:rsid w:val="00D20FEE"/>
    <w:rsid w:val="00D214E8"/>
    <w:rsid w:val="00D21C33"/>
    <w:rsid w:val="00D22068"/>
    <w:rsid w:val="00D22922"/>
    <w:rsid w:val="00D22A15"/>
    <w:rsid w:val="00D2303A"/>
    <w:rsid w:val="00D23BE5"/>
    <w:rsid w:val="00D23FC0"/>
    <w:rsid w:val="00D23FF3"/>
    <w:rsid w:val="00D24F3C"/>
    <w:rsid w:val="00D25A0B"/>
    <w:rsid w:val="00D2652C"/>
    <w:rsid w:val="00D26A2C"/>
    <w:rsid w:val="00D26A9D"/>
    <w:rsid w:val="00D270F8"/>
    <w:rsid w:val="00D27478"/>
    <w:rsid w:val="00D27593"/>
    <w:rsid w:val="00D27733"/>
    <w:rsid w:val="00D27C67"/>
    <w:rsid w:val="00D27E93"/>
    <w:rsid w:val="00D3019B"/>
    <w:rsid w:val="00D304DF"/>
    <w:rsid w:val="00D30688"/>
    <w:rsid w:val="00D30CF3"/>
    <w:rsid w:val="00D31554"/>
    <w:rsid w:val="00D31DF1"/>
    <w:rsid w:val="00D32399"/>
    <w:rsid w:val="00D32EA2"/>
    <w:rsid w:val="00D33E2D"/>
    <w:rsid w:val="00D3442B"/>
    <w:rsid w:val="00D34ABC"/>
    <w:rsid w:val="00D356A8"/>
    <w:rsid w:val="00D35D0D"/>
    <w:rsid w:val="00D36369"/>
    <w:rsid w:val="00D37238"/>
    <w:rsid w:val="00D37E66"/>
    <w:rsid w:val="00D40C43"/>
    <w:rsid w:val="00D41BF0"/>
    <w:rsid w:val="00D42450"/>
    <w:rsid w:val="00D42919"/>
    <w:rsid w:val="00D429A0"/>
    <w:rsid w:val="00D42A79"/>
    <w:rsid w:val="00D45225"/>
    <w:rsid w:val="00D46C3D"/>
    <w:rsid w:val="00D4730F"/>
    <w:rsid w:val="00D47DC0"/>
    <w:rsid w:val="00D47EEB"/>
    <w:rsid w:val="00D47F34"/>
    <w:rsid w:val="00D5035B"/>
    <w:rsid w:val="00D50658"/>
    <w:rsid w:val="00D518B8"/>
    <w:rsid w:val="00D51FE9"/>
    <w:rsid w:val="00D5286B"/>
    <w:rsid w:val="00D536CB"/>
    <w:rsid w:val="00D560FE"/>
    <w:rsid w:val="00D56105"/>
    <w:rsid w:val="00D563F5"/>
    <w:rsid w:val="00D56867"/>
    <w:rsid w:val="00D56D50"/>
    <w:rsid w:val="00D57285"/>
    <w:rsid w:val="00D6014A"/>
    <w:rsid w:val="00D60735"/>
    <w:rsid w:val="00D60CB5"/>
    <w:rsid w:val="00D61F53"/>
    <w:rsid w:val="00D6275D"/>
    <w:rsid w:val="00D6320F"/>
    <w:rsid w:val="00D63B93"/>
    <w:rsid w:val="00D64966"/>
    <w:rsid w:val="00D64E95"/>
    <w:rsid w:val="00D65046"/>
    <w:rsid w:val="00D65F03"/>
    <w:rsid w:val="00D66128"/>
    <w:rsid w:val="00D67249"/>
    <w:rsid w:val="00D67C6B"/>
    <w:rsid w:val="00D67FE9"/>
    <w:rsid w:val="00D70323"/>
    <w:rsid w:val="00D718D0"/>
    <w:rsid w:val="00D71D75"/>
    <w:rsid w:val="00D7248B"/>
    <w:rsid w:val="00D72C3A"/>
    <w:rsid w:val="00D72D56"/>
    <w:rsid w:val="00D73870"/>
    <w:rsid w:val="00D73AED"/>
    <w:rsid w:val="00D73D52"/>
    <w:rsid w:val="00D74DA6"/>
    <w:rsid w:val="00D74FF9"/>
    <w:rsid w:val="00D75121"/>
    <w:rsid w:val="00D75DB8"/>
    <w:rsid w:val="00D776DC"/>
    <w:rsid w:val="00D77987"/>
    <w:rsid w:val="00D77BBA"/>
    <w:rsid w:val="00D8113A"/>
    <w:rsid w:val="00D81879"/>
    <w:rsid w:val="00D81FFB"/>
    <w:rsid w:val="00D83354"/>
    <w:rsid w:val="00D8386B"/>
    <w:rsid w:val="00D849E3"/>
    <w:rsid w:val="00D84BD5"/>
    <w:rsid w:val="00D851F5"/>
    <w:rsid w:val="00D86AC4"/>
    <w:rsid w:val="00D87801"/>
    <w:rsid w:val="00D87C4F"/>
    <w:rsid w:val="00D914CC"/>
    <w:rsid w:val="00D920C8"/>
    <w:rsid w:val="00D923C6"/>
    <w:rsid w:val="00D92F39"/>
    <w:rsid w:val="00D93CF6"/>
    <w:rsid w:val="00D95147"/>
    <w:rsid w:val="00D961A9"/>
    <w:rsid w:val="00D96785"/>
    <w:rsid w:val="00D97CC4"/>
    <w:rsid w:val="00DA0823"/>
    <w:rsid w:val="00DA0B56"/>
    <w:rsid w:val="00DA2529"/>
    <w:rsid w:val="00DA2885"/>
    <w:rsid w:val="00DA303D"/>
    <w:rsid w:val="00DA3786"/>
    <w:rsid w:val="00DA5ED6"/>
    <w:rsid w:val="00DA5F3E"/>
    <w:rsid w:val="00DA658C"/>
    <w:rsid w:val="00DA6BD4"/>
    <w:rsid w:val="00DB0701"/>
    <w:rsid w:val="00DB1750"/>
    <w:rsid w:val="00DB2119"/>
    <w:rsid w:val="00DB2255"/>
    <w:rsid w:val="00DB2F0F"/>
    <w:rsid w:val="00DB35B6"/>
    <w:rsid w:val="00DB37C1"/>
    <w:rsid w:val="00DB4D90"/>
    <w:rsid w:val="00DB5398"/>
    <w:rsid w:val="00DB62A9"/>
    <w:rsid w:val="00DB62DB"/>
    <w:rsid w:val="00DB7AD1"/>
    <w:rsid w:val="00DC1DD8"/>
    <w:rsid w:val="00DC2501"/>
    <w:rsid w:val="00DC2DD6"/>
    <w:rsid w:val="00DC3132"/>
    <w:rsid w:val="00DC35E8"/>
    <w:rsid w:val="00DC3E59"/>
    <w:rsid w:val="00DC494C"/>
    <w:rsid w:val="00DC6BB7"/>
    <w:rsid w:val="00DC6C53"/>
    <w:rsid w:val="00DC6ECB"/>
    <w:rsid w:val="00DD14B2"/>
    <w:rsid w:val="00DD1A30"/>
    <w:rsid w:val="00DD1E80"/>
    <w:rsid w:val="00DD5C3A"/>
    <w:rsid w:val="00DD67CA"/>
    <w:rsid w:val="00DD6977"/>
    <w:rsid w:val="00DD7342"/>
    <w:rsid w:val="00DD7B05"/>
    <w:rsid w:val="00DE0D74"/>
    <w:rsid w:val="00DE1556"/>
    <w:rsid w:val="00DE308A"/>
    <w:rsid w:val="00DE40DC"/>
    <w:rsid w:val="00DE5DA2"/>
    <w:rsid w:val="00DE5E2C"/>
    <w:rsid w:val="00DE5F18"/>
    <w:rsid w:val="00DE6118"/>
    <w:rsid w:val="00DE65F7"/>
    <w:rsid w:val="00DE662D"/>
    <w:rsid w:val="00DE67A0"/>
    <w:rsid w:val="00DE6923"/>
    <w:rsid w:val="00DE69E0"/>
    <w:rsid w:val="00DE6EA6"/>
    <w:rsid w:val="00DE71DF"/>
    <w:rsid w:val="00DE7565"/>
    <w:rsid w:val="00DF0629"/>
    <w:rsid w:val="00DF0DB8"/>
    <w:rsid w:val="00DF1370"/>
    <w:rsid w:val="00DF27EE"/>
    <w:rsid w:val="00DF29BD"/>
    <w:rsid w:val="00DF2E61"/>
    <w:rsid w:val="00DF3DDD"/>
    <w:rsid w:val="00DF4BCA"/>
    <w:rsid w:val="00DF74CF"/>
    <w:rsid w:val="00DF7952"/>
    <w:rsid w:val="00DF7BEF"/>
    <w:rsid w:val="00DF7F5D"/>
    <w:rsid w:val="00E00F89"/>
    <w:rsid w:val="00E012B0"/>
    <w:rsid w:val="00E02D12"/>
    <w:rsid w:val="00E0309F"/>
    <w:rsid w:val="00E048DB"/>
    <w:rsid w:val="00E07CA3"/>
    <w:rsid w:val="00E1010B"/>
    <w:rsid w:val="00E10317"/>
    <w:rsid w:val="00E1104F"/>
    <w:rsid w:val="00E11274"/>
    <w:rsid w:val="00E121E6"/>
    <w:rsid w:val="00E12A6C"/>
    <w:rsid w:val="00E12C59"/>
    <w:rsid w:val="00E13B2A"/>
    <w:rsid w:val="00E143AE"/>
    <w:rsid w:val="00E14588"/>
    <w:rsid w:val="00E14701"/>
    <w:rsid w:val="00E166D5"/>
    <w:rsid w:val="00E168F1"/>
    <w:rsid w:val="00E1699C"/>
    <w:rsid w:val="00E16CB8"/>
    <w:rsid w:val="00E17D88"/>
    <w:rsid w:val="00E17F4A"/>
    <w:rsid w:val="00E206A7"/>
    <w:rsid w:val="00E20D04"/>
    <w:rsid w:val="00E20EB9"/>
    <w:rsid w:val="00E20F9F"/>
    <w:rsid w:val="00E2106E"/>
    <w:rsid w:val="00E220D3"/>
    <w:rsid w:val="00E22D49"/>
    <w:rsid w:val="00E23EF7"/>
    <w:rsid w:val="00E2648E"/>
    <w:rsid w:val="00E26A31"/>
    <w:rsid w:val="00E26FD1"/>
    <w:rsid w:val="00E31217"/>
    <w:rsid w:val="00E314C2"/>
    <w:rsid w:val="00E31C86"/>
    <w:rsid w:val="00E3204D"/>
    <w:rsid w:val="00E32B23"/>
    <w:rsid w:val="00E37439"/>
    <w:rsid w:val="00E41112"/>
    <w:rsid w:val="00E417B5"/>
    <w:rsid w:val="00E42BFE"/>
    <w:rsid w:val="00E42CBF"/>
    <w:rsid w:val="00E43E7C"/>
    <w:rsid w:val="00E44011"/>
    <w:rsid w:val="00E4491B"/>
    <w:rsid w:val="00E4551E"/>
    <w:rsid w:val="00E45988"/>
    <w:rsid w:val="00E46396"/>
    <w:rsid w:val="00E46B02"/>
    <w:rsid w:val="00E46CDE"/>
    <w:rsid w:val="00E470B3"/>
    <w:rsid w:val="00E50D73"/>
    <w:rsid w:val="00E50F33"/>
    <w:rsid w:val="00E51EB5"/>
    <w:rsid w:val="00E52F2A"/>
    <w:rsid w:val="00E52F4A"/>
    <w:rsid w:val="00E5312A"/>
    <w:rsid w:val="00E547C0"/>
    <w:rsid w:val="00E54DE1"/>
    <w:rsid w:val="00E5529F"/>
    <w:rsid w:val="00E552C2"/>
    <w:rsid w:val="00E561AD"/>
    <w:rsid w:val="00E578CF"/>
    <w:rsid w:val="00E60B2B"/>
    <w:rsid w:val="00E60D8F"/>
    <w:rsid w:val="00E60F57"/>
    <w:rsid w:val="00E615FA"/>
    <w:rsid w:val="00E6191C"/>
    <w:rsid w:val="00E62D92"/>
    <w:rsid w:val="00E630E7"/>
    <w:rsid w:val="00E632DA"/>
    <w:rsid w:val="00E64381"/>
    <w:rsid w:val="00E65590"/>
    <w:rsid w:val="00E656D0"/>
    <w:rsid w:val="00E66301"/>
    <w:rsid w:val="00E664EC"/>
    <w:rsid w:val="00E707B5"/>
    <w:rsid w:val="00E7081F"/>
    <w:rsid w:val="00E70880"/>
    <w:rsid w:val="00E70959"/>
    <w:rsid w:val="00E70D48"/>
    <w:rsid w:val="00E717CB"/>
    <w:rsid w:val="00E7204F"/>
    <w:rsid w:val="00E72063"/>
    <w:rsid w:val="00E72492"/>
    <w:rsid w:val="00E72519"/>
    <w:rsid w:val="00E729F1"/>
    <w:rsid w:val="00E72C71"/>
    <w:rsid w:val="00E73C39"/>
    <w:rsid w:val="00E73D56"/>
    <w:rsid w:val="00E73F9C"/>
    <w:rsid w:val="00E74101"/>
    <w:rsid w:val="00E74111"/>
    <w:rsid w:val="00E75DA4"/>
    <w:rsid w:val="00E7640C"/>
    <w:rsid w:val="00E76BCF"/>
    <w:rsid w:val="00E76E26"/>
    <w:rsid w:val="00E81E0D"/>
    <w:rsid w:val="00E81F5B"/>
    <w:rsid w:val="00E82AEE"/>
    <w:rsid w:val="00E83AE0"/>
    <w:rsid w:val="00E83D28"/>
    <w:rsid w:val="00E852B7"/>
    <w:rsid w:val="00E8661F"/>
    <w:rsid w:val="00E8674F"/>
    <w:rsid w:val="00E867C4"/>
    <w:rsid w:val="00E86B65"/>
    <w:rsid w:val="00E8701D"/>
    <w:rsid w:val="00E879FD"/>
    <w:rsid w:val="00E91BCE"/>
    <w:rsid w:val="00E91CB2"/>
    <w:rsid w:val="00E92318"/>
    <w:rsid w:val="00E92636"/>
    <w:rsid w:val="00E93D36"/>
    <w:rsid w:val="00E94D2F"/>
    <w:rsid w:val="00E95A08"/>
    <w:rsid w:val="00E95F47"/>
    <w:rsid w:val="00E9646D"/>
    <w:rsid w:val="00E97317"/>
    <w:rsid w:val="00EA04D6"/>
    <w:rsid w:val="00EA0E2C"/>
    <w:rsid w:val="00EA0EB1"/>
    <w:rsid w:val="00EA1BCF"/>
    <w:rsid w:val="00EA40E9"/>
    <w:rsid w:val="00EA4B5A"/>
    <w:rsid w:val="00EA596F"/>
    <w:rsid w:val="00EA7261"/>
    <w:rsid w:val="00EA7A6A"/>
    <w:rsid w:val="00EA7DA8"/>
    <w:rsid w:val="00EB0EF8"/>
    <w:rsid w:val="00EB1CFD"/>
    <w:rsid w:val="00EB2247"/>
    <w:rsid w:val="00EB3BC2"/>
    <w:rsid w:val="00EB4AA8"/>
    <w:rsid w:val="00EB5A10"/>
    <w:rsid w:val="00EB669E"/>
    <w:rsid w:val="00EB70A2"/>
    <w:rsid w:val="00EC019E"/>
    <w:rsid w:val="00EC170A"/>
    <w:rsid w:val="00EC2866"/>
    <w:rsid w:val="00EC38A8"/>
    <w:rsid w:val="00EC39FD"/>
    <w:rsid w:val="00EC3B9D"/>
    <w:rsid w:val="00EC453E"/>
    <w:rsid w:val="00EC4879"/>
    <w:rsid w:val="00EC4A88"/>
    <w:rsid w:val="00ED019F"/>
    <w:rsid w:val="00ED04B2"/>
    <w:rsid w:val="00ED09C0"/>
    <w:rsid w:val="00ED153F"/>
    <w:rsid w:val="00ED18F7"/>
    <w:rsid w:val="00ED3B97"/>
    <w:rsid w:val="00ED3E9E"/>
    <w:rsid w:val="00ED43DE"/>
    <w:rsid w:val="00ED4D90"/>
    <w:rsid w:val="00ED51AE"/>
    <w:rsid w:val="00ED57AC"/>
    <w:rsid w:val="00ED582C"/>
    <w:rsid w:val="00ED594A"/>
    <w:rsid w:val="00ED68CF"/>
    <w:rsid w:val="00ED6CD8"/>
    <w:rsid w:val="00EE127C"/>
    <w:rsid w:val="00EE215D"/>
    <w:rsid w:val="00EE2933"/>
    <w:rsid w:val="00EE2AB6"/>
    <w:rsid w:val="00EE33EF"/>
    <w:rsid w:val="00EE390B"/>
    <w:rsid w:val="00EE5E51"/>
    <w:rsid w:val="00EE6804"/>
    <w:rsid w:val="00EE707C"/>
    <w:rsid w:val="00EE7129"/>
    <w:rsid w:val="00EF0A97"/>
    <w:rsid w:val="00EF2E4A"/>
    <w:rsid w:val="00EF3556"/>
    <w:rsid w:val="00EF4679"/>
    <w:rsid w:val="00EF4E86"/>
    <w:rsid w:val="00EF517A"/>
    <w:rsid w:val="00EF52AE"/>
    <w:rsid w:val="00EF5444"/>
    <w:rsid w:val="00EF5B8A"/>
    <w:rsid w:val="00EF670D"/>
    <w:rsid w:val="00EF6A66"/>
    <w:rsid w:val="00F017E8"/>
    <w:rsid w:val="00F01B73"/>
    <w:rsid w:val="00F02332"/>
    <w:rsid w:val="00F02994"/>
    <w:rsid w:val="00F02A2E"/>
    <w:rsid w:val="00F02FA5"/>
    <w:rsid w:val="00F03116"/>
    <w:rsid w:val="00F03D72"/>
    <w:rsid w:val="00F051FC"/>
    <w:rsid w:val="00F05466"/>
    <w:rsid w:val="00F05F00"/>
    <w:rsid w:val="00F06041"/>
    <w:rsid w:val="00F062FA"/>
    <w:rsid w:val="00F063FE"/>
    <w:rsid w:val="00F0642B"/>
    <w:rsid w:val="00F0773D"/>
    <w:rsid w:val="00F07E30"/>
    <w:rsid w:val="00F07F1C"/>
    <w:rsid w:val="00F10627"/>
    <w:rsid w:val="00F10826"/>
    <w:rsid w:val="00F10B31"/>
    <w:rsid w:val="00F11A79"/>
    <w:rsid w:val="00F1237B"/>
    <w:rsid w:val="00F1300A"/>
    <w:rsid w:val="00F133CD"/>
    <w:rsid w:val="00F1425D"/>
    <w:rsid w:val="00F14B56"/>
    <w:rsid w:val="00F15EF2"/>
    <w:rsid w:val="00F171D5"/>
    <w:rsid w:val="00F174B7"/>
    <w:rsid w:val="00F17AD3"/>
    <w:rsid w:val="00F20992"/>
    <w:rsid w:val="00F20B99"/>
    <w:rsid w:val="00F23AD3"/>
    <w:rsid w:val="00F23F9D"/>
    <w:rsid w:val="00F24453"/>
    <w:rsid w:val="00F24AC1"/>
    <w:rsid w:val="00F24C15"/>
    <w:rsid w:val="00F24ED9"/>
    <w:rsid w:val="00F2500A"/>
    <w:rsid w:val="00F263AC"/>
    <w:rsid w:val="00F2665E"/>
    <w:rsid w:val="00F26A39"/>
    <w:rsid w:val="00F30A7E"/>
    <w:rsid w:val="00F30C28"/>
    <w:rsid w:val="00F30D75"/>
    <w:rsid w:val="00F31E11"/>
    <w:rsid w:val="00F32A95"/>
    <w:rsid w:val="00F335DB"/>
    <w:rsid w:val="00F3449C"/>
    <w:rsid w:val="00F34780"/>
    <w:rsid w:val="00F3540F"/>
    <w:rsid w:val="00F35E81"/>
    <w:rsid w:val="00F3697B"/>
    <w:rsid w:val="00F374DE"/>
    <w:rsid w:val="00F37964"/>
    <w:rsid w:val="00F379F2"/>
    <w:rsid w:val="00F4063D"/>
    <w:rsid w:val="00F40A19"/>
    <w:rsid w:val="00F413F1"/>
    <w:rsid w:val="00F41CA2"/>
    <w:rsid w:val="00F425EF"/>
    <w:rsid w:val="00F42769"/>
    <w:rsid w:val="00F4299E"/>
    <w:rsid w:val="00F42BB8"/>
    <w:rsid w:val="00F42DBE"/>
    <w:rsid w:val="00F430B2"/>
    <w:rsid w:val="00F43FFE"/>
    <w:rsid w:val="00F444D5"/>
    <w:rsid w:val="00F46D92"/>
    <w:rsid w:val="00F503DC"/>
    <w:rsid w:val="00F5192B"/>
    <w:rsid w:val="00F52095"/>
    <w:rsid w:val="00F532F6"/>
    <w:rsid w:val="00F553C9"/>
    <w:rsid w:val="00F5544E"/>
    <w:rsid w:val="00F562AC"/>
    <w:rsid w:val="00F5652E"/>
    <w:rsid w:val="00F56A18"/>
    <w:rsid w:val="00F57A61"/>
    <w:rsid w:val="00F6130D"/>
    <w:rsid w:val="00F62DDB"/>
    <w:rsid w:val="00F639B6"/>
    <w:rsid w:val="00F639C4"/>
    <w:rsid w:val="00F651D3"/>
    <w:rsid w:val="00F65818"/>
    <w:rsid w:val="00F6597D"/>
    <w:rsid w:val="00F65C15"/>
    <w:rsid w:val="00F65F0A"/>
    <w:rsid w:val="00F66A15"/>
    <w:rsid w:val="00F67C3E"/>
    <w:rsid w:val="00F67F43"/>
    <w:rsid w:val="00F70178"/>
    <w:rsid w:val="00F70426"/>
    <w:rsid w:val="00F705C1"/>
    <w:rsid w:val="00F70B28"/>
    <w:rsid w:val="00F71033"/>
    <w:rsid w:val="00F71ECB"/>
    <w:rsid w:val="00F729A8"/>
    <w:rsid w:val="00F72CF4"/>
    <w:rsid w:val="00F731C9"/>
    <w:rsid w:val="00F736FE"/>
    <w:rsid w:val="00F7435A"/>
    <w:rsid w:val="00F74C59"/>
    <w:rsid w:val="00F7522F"/>
    <w:rsid w:val="00F7548E"/>
    <w:rsid w:val="00F76BE7"/>
    <w:rsid w:val="00F76DF9"/>
    <w:rsid w:val="00F772E6"/>
    <w:rsid w:val="00F80D7B"/>
    <w:rsid w:val="00F80F68"/>
    <w:rsid w:val="00F81A7A"/>
    <w:rsid w:val="00F82539"/>
    <w:rsid w:val="00F82741"/>
    <w:rsid w:val="00F82C3B"/>
    <w:rsid w:val="00F82DAC"/>
    <w:rsid w:val="00F83306"/>
    <w:rsid w:val="00F848B2"/>
    <w:rsid w:val="00F85205"/>
    <w:rsid w:val="00F86C6B"/>
    <w:rsid w:val="00F8762D"/>
    <w:rsid w:val="00F9001F"/>
    <w:rsid w:val="00F90D96"/>
    <w:rsid w:val="00F92824"/>
    <w:rsid w:val="00F92848"/>
    <w:rsid w:val="00F92AC3"/>
    <w:rsid w:val="00F931F6"/>
    <w:rsid w:val="00F9448F"/>
    <w:rsid w:val="00F96D1E"/>
    <w:rsid w:val="00F97BE2"/>
    <w:rsid w:val="00FA0328"/>
    <w:rsid w:val="00FA0BE2"/>
    <w:rsid w:val="00FA1344"/>
    <w:rsid w:val="00FA2CDD"/>
    <w:rsid w:val="00FA4305"/>
    <w:rsid w:val="00FA448F"/>
    <w:rsid w:val="00FA550C"/>
    <w:rsid w:val="00FA5AF9"/>
    <w:rsid w:val="00FA5CE3"/>
    <w:rsid w:val="00FA60D4"/>
    <w:rsid w:val="00FA749D"/>
    <w:rsid w:val="00FA7A2A"/>
    <w:rsid w:val="00FA7A2E"/>
    <w:rsid w:val="00FB3114"/>
    <w:rsid w:val="00FB4AF5"/>
    <w:rsid w:val="00FB5067"/>
    <w:rsid w:val="00FB5FD4"/>
    <w:rsid w:val="00FB6985"/>
    <w:rsid w:val="00FB6DE5"/>
    <w:rsid w:val="00FB7AFA"/>
    <w:rsid w:val="00FB7DF4"/>
    <w:rsid w:val="00FC1937"/>
    <w:rsid w:val="00FC261B"/>
    <w:rsid w:val="00FC34EE"/>
    <w:rsid w:val="00FC3924"/>
    <w:rsid w:val="00FC3C52"/>
    <w:rsid w:val="00FC44C7"/>
    <w:rsid w:val="00FC5972"/>
    <w:rsid w:val="00FC6013"/>
    <w:rsid w:val="00FC643B"/>
    <w:rsid w:val="00FC6613"/>
    <w:rsid w:val="00FC66F6"/>
    <w:rsid w:val="00FC7013"/>
    <w:rsid w:val="00FC75C9"/>
    <w:rsid w:val="00FD1125"/>
    <w:rsid w:val="00FD1A06"/>
    <w:rsid w:val="00FD1AE6"/>
    <w:rsid w:val="00FD1C56"/>
    <w:rsid w:val="00FD1FC4"/>
    <w:rsid w:val="00FD2A48"/>
    <w:rsid w:val="00FD3169"/>
    <w:rsid w:val="00FD3A6C"/>
    <w:rsid w:val="00FD4D67"/>
    <w:rsid w:val="00FD4F11"/>
    <w:rsid w:val="00FD544C"/>
    <w:rsid w:val="00FD6932"/>
    <w:rsid w:val="00FD6D1E"/>
    <w:rsid w:val="00FD797F"/>
    <w:rsid w:val="00FE0364"/>
    <w:rsid w:val="00FE06DD"/>
    <w:rsid w:val="00FE0E43"/>
    <w:rsid w:val="00FE1B77"/>
    <w:rsid w:val="00FE22D3"/>
    <w:rsid w:val="00FE2825"/>
    <w:rsid w:val="00FE4167"/>
    <w:rsid w:val="00FE5A35"/>
    <w:rsid w:val="00FE65E7"/>
    <w:rsid w:val="00FE71C9"/>
    <w:rsid w:val="00FE7B24"/>
    <w:rsid w:val="00FE7B58"/>
    <w:rsid w:val="00FF0263"/>
    <w:rsid w:val="00FF123F"/>
    <w:rsid w:val="00FF223F"/>
    <w:rsid w:val="00FF305E"/>
    <w:rsid w:val="00FF4C08"/>
    <w:rsid w:val="00FF532D"/>
    <w:rsid w:val="00FF5732"/>
    <w:rsid w:val="00FF5B64"/>
    <w:rsid w:val="00FF5CA1"/>
    <w:rsid w:val="00FF5F55"/>
    <w:rsid w:val="00FF6124"/>
    <w:rsid w:val="00FF6606"/>
    <w:rsid w:val="00FF6FF1"/>
    <w:rsid w:val="00FF7305"/>
    <w:rsid w:val="00FF781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6B"/>
    <w:rPr>
      <w:sz w:val="24"/>
    </w:rPr>
  </w:style>
  <w:style w:type="paragraph" w:styleId="Ttulo1">
    <w:name w:val="heading 1"/>
    <w:aliases w:val="EMENTA,2 headline"/>
    <w:basedOn w:val="Normal"/>
    <w:next w:val="Contrato"/>
    <w:uiPriority w:val="9"/>
    <w:qFormat/>
    <w:rsid w:val="00D8386B"/>
    <w:pPr>
      <w:keepNext/>
      <w:widowControl w:val="0"/>
      <w:tabs>
        <w:tab w:val="left" w:pos="1701"/>
      </w:tabs>
      <w:spacing w:after="240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qFormat/>
    <w:rsid w:val="00D8386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uiPriority w:val="9"/>
    <w:qFormat/>
    <w:rsid w:val="00A911A3"/>
    <w:pPr>
      <w:keepNext/>
      <w:jc w:val="both"/>
      <w:outlineLvl w:val="2"/>
    </w:pPr>
    <w:rPr>
      <w:rFonts w:asciiTheme="minorHAnsi" w:hAnsiTheme="minorHAnsi"/>
      <w:b/>
      <w:snapToGrid w:val="0"/>
    </w:rPr>
  </w:style>
  <w:style w:type="paragraph" w:styleId="Ttulo4">
    <w:name w:val="heading 4"/>
    <w:basedOn w:val="Normal"/>
    <w:next w:val="Normal"/>
    <w:uiPriority w:val="9"/>
    <w:qFormat/>
    <w:rsid w:val="00D8386B"/>
    <w:pPr>
      <w:keepNext/>
      <w:ind w:left="3420" w:hanging="3420"/>
      <w:jc w:val="both"/>
      <w:outlineLvl w:val="3"/>
    </w:pPr>
    <w:rPr>
      <w:snapToGrid w:val="0"/>
      <w:sz w:val="26"/>
    </w:rPr>
  </w:style>
  <w:style w:type="paragraph" w:styleId="Ttulo5">
    <w:name w:val="heading 5"/>
    <w:basedOn w:val="Normal"/>
    <w:next w:val="Normal"/>
    <w:uiPriority w:val="9"/>
    <w:qFormat/>
    <w:rsid w:val="00D8386B"/>
    <w:pPr>
      <w:keepNext/>
      <w:widowControl w:val="0"/>
      <w:tabs>
        <w:tab w:val="left" w:pos="-1056"/>
        <w:tab w:val="left" w:pos="-348"/>
        <w:tab w:val="left" w:pos="360"/>
        <w:tab w:val="left" w:pos="1068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spacing w:after="58"/>
      <w:ind w:hanging="1"/>
      <w:outlineLvl w:val="4"/>
    </w:pPr>
    <w:rPr>
      <w:b/>
      <w:sz w:val="20"/>
    </w:rPr>
  </w:style>
  <w:style w:type="paragraph" w:styleId="Ttulo6">
    <w:name w:val="heading 6"/>
    <w:basedOn w:val="Normal"/>
    <w:next w:val="Normal"/>
    <w:uiPriority w:val="9"/>
    <w:qFormat/>
    <w:rsid w:val="00D8386B"/>
    <w:pPr>
      <w:keepNext/>
      <w:widowControl w:val="0"/>
      <w:tabs>
        <w:tab w:val="left" w:pos="-1056"/>
        <w:tab w:val="left" w:pos="-348"/>
        <w:tab w:val="left" w:pos="360"/>
        <w:tab w:val="left" w:pos="1068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spacing w:after="58"/>
      <w:ind w:hanging="1"/>
      <w:outlineLvl w:val="5"/>
    </w:pPr>
    <w:rPr>
      <w:b/>
    </w:rPr>
  </w:style>
  <w:style w:type="paragraph" w:styleId="Ttulo7">
    <w:name w:val="heading 7"/>
    <w:basedOn w:val="Normal"/>
    <w:next w:val="Normal"/>
    <w:uiPriority w:val="9"/>
    <w:qFormat/>
    <w:rsid w:val="00D8386B"/>
    <w:pPr>
      <w:keepNext/>
      <w:ind w:right="-1"/>
      <w:jc w:val="center"/>
      <w:outlineLvl w:val="6"/>
    </w:pPr>
    <w:rPr>
      <w:b/>
    </w:rPr>
  </w:style>
  <w:style w:type="paragraph" w:styleId="Ttulo8">
    <w:name w:val="heading 8"/>
    <w:basedOn w:val="Normal"/>
    <w:next w:val="Contrato"/>
    <w:uiPriority w:val="9"/>
    <w:qFormat/>
    <w:rsid w:val="00D8386B"/>
    <w:pPr>
      <w:keepNext/>
      <w:widowControl w:val="0"/>
      <w:numPr>
        <w:ilvl w:val="7"/>
        <w:numId w:val="2"/>
      </w:numPr>
      <w:tabs>
        <w:tab w:val="left" w:pos="1701"/>
      </w:tabs>
      <w:outlineLvl w:val="7"/>
    </w:pPr>
    <w:rPr>
      <w:b/>
    </w:rPr>
  </w:style>
  <w:style w:type="paragraph" w:styleId="Ttulo9">
    <w:name w:val="heading 9"/>
    <w:basedOn w:val="Normal"/>
    <w:next w:val="Normal"/>
    <w:uiPriority w:val="9"/>
    <w:qFormat/>
    <w:rsid w:val="00D8386B"/>
    <w:pPr>
      <w:keepNext/>
      <w:outlineLvl w:val="8"/>
    </w:pPr>
    <w:rPr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link w:val="ContratoChar"/>
    <w:rsid w:val="00D8386B"/>
    <w:pPr>
      <w:numPr>
        <w:numId w:val="3"/>
      </w:numPr>
      <w:spacing w:after="240"/>
      <w:jc w:val="both"/>
    </w:pPr>
  </w:style>
  <w:style w:type="paragraph" w:styleId="Cabealho">
    <w:name w:val="header"/>
    <w:aliases w:val="Cabeçalho superior,Heading 1a,h,he,HeaderNN"/>
    <w:basedOn w:val="Normal"/>
    <w:link w:val="CabealhoChar"/>
    <w:uiPriority w:val="99"/>
    <w:rsid w:val="00D8386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F31E11"/>
    <w:rPr>
      <w:sz w:val="24"/>
    </w:rPr>
  </w:style>
  <w:style w:type="paragraph" w:styleId="Rodap">
    <w:name w:val="footer"/>
    <w:basedOn w:val="Normal"/>
    <w:link w:val="RodapChar"/>
    <w:uiPriority w:val="99"/>
    <w:rsid w:val="00D8386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5FB8"/>
    <w:rPr>
      <w:sz w:val="24"/>
    </w:rPr>
  </w:style>
  <w:style w:type="paragraph" w:styleId="Sumrio1">
    <w:name w:val="toc 1"/>
    <w:basedOn w:val="Normal"/>
    <w:next w:val="Normal"/>
    <w:autoRedefine/>
    <w:uiPriority w:val="39"/>
    <w:rsid w:val="00D8386B"/>
    <w:pPr>
      <w:spacing w:before="60" w:after="120"/>
      <w:jc w:val="center"/>
    </w:pPr>
    <w:rPr>
      <w:b/>
      <w:spacing w:val="20"/>
    </w:rPr>
  </w:style>
  <w:style w:type="paragraph" w:customStyle="1" w:styleId="ContratoTitulo">
    <w:name w:val="ContratoTitulo"/>
    <w:basedOn w:val="Normal"/>
    <w:next w:val="Contrato"/>
    <w:rsid w:val="00D8386B"/>
    <w:pPr>
      <w:numPr>
        <w:ilvl w:val="1"/>
        <w:numId w:val="1"/>
      </w:numPr>
      <w:spacing w:after="240"/>
    </w:pPr>
    <w:rPr>
      <w:rFonts w:ascii="Arial" w:hAnsi="Arial"/>
      <w:b/>
    </w:rPr>
  </w:style>
  <w:style w:type="paragraph" w:customStyle="1" w:styleId="Solon1">
    <w:name w:val="Solon1"/>
    <w:basedOn w:val="Normal"/>
    <w:rsid w:val="00D8386B"/>
    <w:pPr>
      <w:numPr>
        <w:numId w:val="4"/>
      </w:numPr>
      <w:tabs>
        <w:tab w:val="num" w:pos="360"/>
        <w:tab w:val="left" w:pos="1134"/>
      </w:tabs>
      <w:spacing w:after="240"/>
      <w:jc w:val="both"/>
    </w:pPr>
  </w:style>
  <w:style w:type="paragraph" w:customStyle="1" w:styleId="Estilo1">
    <w:name w:val="Estilo1"/>
    <w:basedOn w:val="Normal"/>
    <w:rsid w:val="00D8386B"/>
    <w:pPr>
      <w:tabs>
        <w:tab w:val="left" w:pos="2268"/>
      </w:tabs>
      <w:ind w:left="2410" w:hanging="992"/>
      <w:jc w:val="both"/>
    </w:pPr>
    <w:rPr>
      <w:snapToGrid w:val="0"/>
    </w:rPr>
  </w:style>
  <w:style w:type="paragraph" w:customStyle="1" w:styleId="xl49">
    <w:name w:val="xl49"/>
    <w:basedOn w:val="Normal"/>
    <w:rsid w:val="00D8386B"/>
    <w:pPr>
      <w:spacing w:before="100" w:after="100"/>
      <w:jc w:val="center"/>
    </w:pPr>
    <w:rPr>
      <w:rFonts w:ascii="Arial" w:hAnsi="Arial"/>
      <w:b/>
    </w:rPr>
  </w:style>
  <w:style w:type="character" w:styleId="Hyperlink">
    <w:name w:val="Hyperlink"/>
    <w:basedOn w:val="Fontepargpadro"/>
    <w:uiPriority w:val="99"/>
    <w:rsid w:val="00D8386B"/>
    <w:rPr>
      <w:color w:val="0000FF"/>
      <w:u w:val="single"/>
    </w:rPr>
  </w:style>
  <w:style w:type="paragraph" w:customStyle="1" w:styleId="Nvel1">
    <w:name w:val="Nível 1"/>
    <w:basedOn w:val="Normal"/>
    <w:rsid w:val="00D8386B"/>
    <w:pPr>
      <w:spacing w:before="120" w:after="120"/>
      <w:jc w:val="both"/>
    </w:pPr>
    <w:rPr>
      <w:rFonts w:ascii="Arial" w:hAnsi="Arial"/>
      <w:b/>
    </w:rPr>
  </w:style>
  <w:style w:type="paragraph" w:customStyle="1" w:styleId="Nvel2">
    <w:name w:val="Nível 2"/>
    <w:basedOn w:val="Normal"/>
    <w:next w:val="Normal"/>
    <w:qFormat/>
    <w:rsid w:val="00D8386B"/>
    <w:pPr>
      <w:spacing w:after="120"/>
      <w:jc w:val="both"/>
    </w:pPr>
    <w:rPr>
      <w:rFonts w:ascii="Arial" w:hAnsi="Arial"/>
      <w:b/>
    </w:rPr>
  </w:style>
  <w:style w:type="paragraph" w:customStyle="1" w:styleId="Nvel3">
    <w:name w:val="Nível 3"/>
    <w:basedOn w:val="Normal"/>
    <w:rsid w:val="00D8386B"/>
    <w:pPr>
      <w:numPr>
        <w:ilvl w:val="2"/>
        <w:numId w:val="6"/>
      </w:numPr>
      <w:spacing w:after="120"/>
      <w:jc w:val="both"/>
    </w:pPr>
  </w:style>
  <w:style w:type="paragraph" w:customStyle="1" w:styleId="Nvel4">
    <w:name w:val="Nível 4"/>
    <w:basedOn w:val="Nvel3"/>
    <w:rsid w:val="00D8386B"/>
    <w:pPr>
      <w:numPr>
        <w:ilvl w:val="3"/>
      </w:numPr>
      <w:tabs>
        <w:tab w:val="num" w:pos="2880"/>
      </w:tabs>
      <w:spacing w:before="120"/>
    </w:pPr>
  </w:style>
  <w:style w:type="paragraph" w:customStyle="1" w:styleId="Nvel5">
    <w:name w:val="Nível 5"/>
    <w:basedOn w:val="Nvel4"/>
    <w:rsid w:val="00D8386B"/>
    <w:pPr>
      <w:numPr>
        <w:ilvl w:val="4"/>
      </w:numPr>
      <w:tabs>
        <w:tab w:val="num" w:pos="3600"/>
      </w:tabs>
    </w:pPr>
  </w:style>
  <w:style w:type="paragraph" w:customStyle="1" w:styleId="TituloI">
    <w:name w:val="TituloI"/>
    <w:basedOn w:val="Normal"/>
    <w:rsid w:val="00D8386B"/>
    <w:pPr>
      <w:numPr>
        <w:numId w:val="7"/>
      </w:numPr>
      <w:spacing w:before="360" w:after="240"/>
      <w:jc w:val="both"/>
    </w:pPr>
    <w:rPr>
      <w:rFonts w:ascii="TimesNewRomanPS-BoldMT" w:hAnsi="TimesNewRomanPS-BoldMT"/>
      <w:b/>
      <w:snapToGrid w:val="0"/>
      <w:sz w:val="22"/>
      <w:lang w:val="en-US"/>
    </w:rPr>
  </w:style>
  <w:style w:type="paragraph" w:customStyle="1" w:styleId="TextoI">
    <w:name w:val="TextoI"/>
    <w:basedOn w:val="Normal"/>
    <w:rsid w:val="00D8386B"/>
    <w:pPr>
      <w:numPr>
        <w:ilvl w:val="1"/>
        <w:numId w:val="7"/>
      </w:numPr>
      <w:spacing w:after="120"/>
      <w:jc w:val="both"/>
    </w:pPr>
    <w:rPr>
      <w:snapToGrid w:val="0"/>
      <w:lang w:val="en-US"/>
    </w:rPr>
  </w:style>
  <w:style w:type="paragraph" w:customStyle="1" w:styleId="n1">
    <w:name w:val="n1"/>
    <w:basedOn w:val="Normal"/>
    <w:rsid w:val="00D8386B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</w:rPr>
  </w:style>
  <w:style w:type="paragraph" w:customStyle="1" w:styleId="Estilo2">
    <w:name w:val="Estilo2"/>
    <w:basedOn w:val="Estilo1"/>
    <w:rsid w:val="00D8386B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D8386B"/>
    <w:pPr>
      <w:spacing w:before="60"/>
      <w:ind w:left="2268" w:hanging="425"/>
      <w:jc w:val="both"/>
    </w:pPr>
    <w:rPr>
      <w:rFonts w:ascii="Arial" w:hAnsi="Arial"/>
      <w:snapToGrid w:val="0"/>
      <w:sz w:val="20"/>
    </w:rPr>
  </w:style>
  <w:style w:type="paragraph" w:styleId="Recuodecorpodetexto2">
    <w:name w:val="Body Text Indent 2"/>
    <w:basedOn w:val="Normal"/>
    <w:uiPriority w:val="99"/>
    <w:rsid w:val="00D8386B"/>
    <w:pPr>
      <w:widowControl w:val="0"/>
      <w:tabs>
        <w:tab w:val="left" w:pos="4878"/>
      </w:tabs>
      <w:ind w:left="2977" w:hanging="567"/>
      <w:jc w:val="both"/>
    </w:pPr>
    <w:rPr>
      <w:snapToGrid w:val="0"/>
    </w:rPr>
  </w:style>
  <w:style w:type="paragraph" w:customStyle="1" w:styleId="N311">
    <w:name w:val="N311"/>
    <w:basedOn w:val="Normal"/>
    <w:rsid w:val="00D8386B"/>
    <w:pPr>
      <w:spacing w:before="60"/>
      <w:ind w:left="3686" w:hanging="567"/>
      <w:jc w:val="both"/>
    </w:pPr>
    <w:rPr>
      <w:rFonts w:ascii="Arial" w:hAnsi="Arial"/>
      <w:snapToGrid w:val="0"/>
      <w:sz w:val="20"/>
    </w:rPr>
  </w:style>
  <w:style w:type="paragraph" w:customStyle="1" w:styleId="N2">
    <w:name w:val="N2"/>
    <w:basedOn w:val="Normal"/>
    <w:rsid w:val="00D8386B"/>
    <w:pPr>
      <w:spacing w:before="60"/>
      <w:ind w:left="1843" w:hanging="709"/>
      <w:jc w:val="both"/>
    </w:pPr>
    <w:rPr>
      <w:rFonts w:ascii="Arial" w:hAnsi="Arial"/>
      <w:snapToGrid w:val="0"/>
      <w:sz w:val="20"/>
    </w:rPr>
  </w:style>
  <w:style w:type="paragraph" w:customStyle="1" w:styleId="Estilo3">
    <w:name w:val="Estilo3"/>
    <w:basedOn w:val="Estilo2"/>
    <w:rsid w:val="00D8386B"/>
    <w:pPr>
      <w:ind w:left="3118" w:hanging="425"/>
    </w:pPr>
  </w:style>
  <w:style w:type="paragraph" w:customStyle="1" w:styleId="Tcupargrafo2n">
    <w:name w:val="Tcu_parágrafo2_n"/>
    <w:basedOn w:val="Normal"/>
    <w:rsid w:val="00D8386B"/>
    <w:pPr>
      <w:framePr w:hSpace="181" w:wrap="notBeside" w:vAnchor="text" w:hAnchor="text" w:y="1"/>
      <w:numPr>
        <w:ilvl w:val="11"/>
        <w:numId w:val="8"/>
      </w:numPr>
      <w:tabs>
        <w:tab w:val="clear" w:pos="360"/>
      </w:tabs>
      <w:spacing w:before="120"/>
      <w:jc w:val="both"/>
    </w:pPr>
    <w:rPr>
      <w:spacing w:val="-5"/>
      <w:sz w:val="26"/>
    </w:rPr>
  </w:style>
  <w:style w:type="paragraph" w:customStyle="1" w:styleId="P30">
    <w:name w:val="P30"/>
    <w:basedOn w:val="Normal"/>
    <w:rsid w:val="00D8386B"/>
    <w:pPr>
      <w:jc w:val="both"/>
    </w:pPr>
    <w:rPr>
      <w:b/>
      <w:snapToGrid w:val="0"/>
    </w:rPr>
  </w:style>
  <w:style w:type="paragraph" w:customStyle="1" w:styleId="N3">
    <w:name w:val="N3"/>
    <w:basedOn w:val="Normal"/>
    <w:rsid w:val="00D8386B"/>
    <w:pPr>
      <w:spacing w:before="60"/>
      <w:ind w:left="2694" w:hanging="851"/>
      <w:jc w:val="both"/>
    </w:pPr>
    <w:rPr>
      <w:rFonts w:ascii="Arial" w:hAnsi="Arial"/>
      <w:snapToGrid w:val="0"/>
      <w:sz w:val="20"/>
    </w:rPr>
  </w:style>
  <w:style w:type="paragraph" w:customStyle="1" w:styleId="Estilo8">
    <w:name w:val="Estilo8"/>
    <w:basedOn w:val="Normal"/>
    <w:rsid w:val="00D8386B"/>
    <w:pPr>
      <w:ind w:firstLine="1418"/>
      <w:jc w:val="both"/>
    </w:pPr>
    <w:rPr>
      <w:b/>
      <w:snapToGrid w:val="0"/>
    </w:rPr>
  </w:style>
  <w:style w:type="paragraph" w:styleId="Recuodecorpodetexto">
    <w:name w:val="Body Text Indent"/>
    <w:basedOn w:val="Normal"/>
    <w:uiPriority w:val="99"/>
    <w:rsid w:val="00D8386B"/>
    <w:pPr>
      <w:widowControl w:val="0"/>
      <w:tabs>
        <w:tab w:val="left" w:pos="3402"/>
        <w:tab w:val="left" w:pos="6066"/>
      </w:tabs>
      <w:jc w:val="both"/>
    </w:pPr>
    <w:rPr>
      <w:b/>
      <w:snapToGrid w:val="0"/>
    </w:rPr>
  </w:style>
  <w:style w:type="paragraph" w:styleId="Recuodecorpodetexto3">
    <w:name w:val="Body Text Indent 3"/>
    <w:basedOn w:val="Normal"/>
    <w:uiPriority w:val="99"/>
    <w:rsid w:val="00D8386B"/>
    <w:pPr>
      <w:ind w:left="426" w:hanging="426"/>
      <w:jc w:val="both"/>
    </w:pPr>
    <w:rPr>
      <w:snapToGrid w:val="0"/>
    </w:rPr>
  </w:style>
  <w:style w:type="paragraph" w:styleId="Corpodetexto2">
    <w:name w:val="Body Text 2"/>
    <w:basedOn w:val="Normal"/>
    <w:uiPriority w:val="99"/>
    <w:rsid w:val="00D8386B"/>
    <w:pPr>
      <w:tabs>
        <w:tab w:val="left" w:pos="1418"/>
      </w:tabs>
      <w:ind w:right="-567"/>
      <w:jc w:val="both"/>
    </w:pPr>
    <w:rPr>
      <w:snapToGrid w:val="0"/>
    </w:rPr>
  </w:style>
  <w:style w:type="paragraph" w:styleId="Corpodetexto3">
    <w:name w:val="Body Text 3"/>
    <w:basedOn w:val="Recuodecorpodetexto"/>
    <w:uiPriority w:val="99"/>
    <w:rsid w:val="00D8386B"/>
    <w:pPr>
      <w:widowControl/>
      <w:tabs>
        <w:tab w:val="clear" w:pos="3402"/>
        <w:tab w:val="clear" w:pos="6066"/>
      </w:tabs>
      <w:spacing w:after="120"/>
      <w:ind w:left="283"/>
      <w:jc w:val="left"/>
    </w:pPr>
    <w:rPr>
      <w:b w:val="0"/>
      <w:sz w:val="20"/>
    </w:rPr>
  </w:style>
  <w:style w:type="paragraph" w:customStyle="1" w:styleId="Default">
    <w:name w:val="Default"/>
    <w:rsid w:val="00D8386B"/>
    <w:pPr>
      <w:autoSpaceDE w:val="0"/>
      <w:autoSpaceDN w:val="0"/>
      <w:adjustRightInd w:val="0"/>
    </w:pPr>
    <w:rPr>
      <w:rFonts w:ascii="Arial,Bold" w:hAnsi="Arial,Bold"/>
    </w:rPr>
  </w:style>
  <w:style w:type="paragraph" w:styleId="Corpodetexto">
    <w:name w:val="Body Text"/>
    <w:basedOn w:val="Normal"/>
    <w:uiPriority w:val="99"/>
    <w:rsid w:val="00D8386B"/>
    <w:pPr>
      <w:spacing w:after="120"/>
    </w:pPr>
    <w:rPr>
      <w:snapToGrid w:val="0"/>
      <w:sz w:val="20"/>
    </w:rPr>
  </w:style>
  <w:style w:type="character" w:styleId="Refdenotaderodap">
    <w:name w:val="footnote reference"/>
    <w:basedOn w:val="Fontepargpadro"/>
    <w:uiPriority w:val="99"/>
    <w:rsid w:val="00D8386B"/>
  </w:style>
  <w:style w:type="character" w:styleId="Nmerodepgina">
    <w:name w:val="page number"/>
    <w:basedOn w:val="Fontepargpadro"/>
    <w:rsid w:val="00D8386B"/>
  </w:style>
  <w:style w:type="paragraph" w:customStyle="1" w:styleId="C">
    <w:name w:val="C"/>
    <w:basedOn w:val="Normal"/>
    <w:rsid w:val="00F31E11"/>
    <w:pPr>
      <w:tabs>
        <w:tab w:val="left" w:pos="1418"/>
      </w:tabs>
      <w:jc w:val="both"/>
    </w:pPr>
  </w:style>
  <w:style w:type="paragraph" w:customStyle="1" w:styleId="Recuodecorpodetexto31">
    <w:name w:val="Recuo de corpo de texto 31"/>
    <w:basedOn w:val="Normal"/>
    <w:rsid w:val="00FF7811"/>
    <w:pPr>
      <w:widowControl w:val="0"/>
      <w:tabs>
        <w:tab w:val="left" w:pos="567"/>
      </w:tabs>
      <w:ind w:firstLine="1134"/>
      <w:jc w:val="both"/>
    </w:pPr>
  </w:style>
  <w:style w:type="character" w:customStyle="1" w:styleId="Ttulo1Char">
    <w:name w:val="Título 1 Char"/>
    <w:basedOn w:val="Fontepargpadro"/>
    <w:uiPriority w:val="9"/>
    <w:rsid w:val="00D27E93"/>
    <w:rPr>
      <w:rFonts w:eastAsia="Times New Roman"/>
      <w:b/>
      <w:lang w:eastAsia="pt-BR"/>
    </w:rPr>
  </w:style>
  <w:style w:type="paragraph" w:styleId="Ttulo">
    <w:name w:val="Title"/>
    <w:basedOn w:val="Normal"/>
    <w:link w:val="TtuloChar"/>
    <w:uiPriority w:val="10"/>
    <w:qFormat/>
    <w:rsid w:val="00D27E93"/>
    <w:pPr>
      <w:tabs>
        <w:tab w:val="left" w:pos="3402"/>
      </w:tabs>
      <w:jc w:val="center"/>
    </w:pPr>
    <w:rPr>
      <w:b/>
      <w:snapToGrid w:val="0"/>
      <w:sz w:val="22"/>
    </w:rPr>
  </w:style>
  <w:style w:type="character" w:customStyle="1" w:styleId="TtuloChar">
    <w:name w:val="Título Char"/>
    <w:basedOn w:val="Fontepargpadro"/>
    <w:link w:val="Ttulo"/>
    <w:uiPriority w:val="10"/>
    <w:rsid w:val="00D27E93"/>
    <w:rPr>
      <w:b/>
      <w:snapToGrid w:val="0"/>
      <w:sz w:val="22"/>
    </w:rPr>
  </w:style>
  <w:style w:type="paragraph" w:customStyle="1" w:styleId="a">
    <w:name w:val="a)"/>
    <w:rsid w:val="00D27E93"/>
    <w:pPr>
      <w:numPr>
        <w:ilvl w:val="2"/>
        <w:numId w:val="11"/>
      </w:numPr>
      <w:tabs>
        <w:tab w:val="left" w:pos="1985"/>
        <w:tab w:val="left" w:pos="2552"/>
      </w:tabs>
      <w:autoSpaceDE w:val="0"/>
      <w:autoSpaceDN w:val="0"/>
      <w:adjustRightInd w:val="0"/>
      <w:spacing w:before="60" w:after="60"/>
      <w:jc w:val="both"/>
    </w:pPr>
    <w:rPr>
      <w:rFonts w:ascii="Century Gothic" w:hAnsi="Century Gothic"/>
    </w:rPr>
  </w:style>
  <w:style w:type="paragraph" w:customStyle="1" w:styleId="Numerado">
    <w:name w:val="Numerado"/>
    <w:basedOn w:val="C"/>
    <w:rsid w:val="00D27E93"/>
    <w:pPr>
      <w:widowControl w:val="0"/>
      <w:numPr>
        <w:numId w:val="5"/>
      </w:numPr>
      <w:spacing w:before="120"/>
      <w:ind w:left="0" w:firstLine="0"/>
    </w:pPr>
  </w:style>
  <w:style w:type="paragraph" w:styleId="PargrafodaLista">
    <w:name w:val="List Paragraph"/>
    <w:basedOn w:val="Normal"/>
    <w:link w:val="PargrafodaListaChar"/>
    <w:uiPriority w:val="34"/>
    <w:qFormat/>
    <w:rsid w:val="00D27E93"/>
    <w:pPr>
      <w:ind w:left="708"/>
    </w:pPr>
  </w:style>
  <w:style w:type="paragraph" w:customStyle="1" w:styleId="WW-Corpodetexto3">
    <w:name w:val="WW-Corpo de texto 3"/>
    <w:basedOn w:val="Normal"/>
    <w:rsid w:val="00D27E93"/>
    <w:pPr>
      <w:widowControl w:val="0"/>
      <w:suppressAutoHyphens/>
      <w:jc w:val="both"/>
    </w:pPr>
    <w:rPr>
      <w:rFonts w:ascii="Arial" w:hAnsi="Arial"/>
    </w:rPr>
  </w:style>
  <w:style w:type="character" w:customStyle="1" w:styleId="Ttulo9Char">
    <w:name w:val="Título 9 Char"/>
    <w:basedOn w:val="Fontepargpadro"/>
    <w:uiPriority w:val="9"/>
    <w:rsid w:val="007815C6"/>
    <w:rPr>
      <w:rFonts w:ascii="Arial" w:eastAsia="Times New Roman" w:hAnsi="Arial"/>
      <w:b/>
      <w:i/>
      <w:sz w:val="18"/>
    </w:rPr>
  </w:style>
  <w:style w:type="paragraph" w:styleId="Textoembloco">
    <w:name w:val="Block Text"/>
    <w:basedOn w:val="Normal"/>
    <w:uiPriority w:val="99"/>
    <w:rsid w:val="00A30221"/>
    <w:pPr>
      <w:tabs>
        <w:tab w:val="left" w:pos="851"/>
        <w:tab w:val="left" w:pos="1418"/>
      </w:tabs>
      <w:ind w:left="3969" w:right="-1"/>
      <w:jc w:val="both"/>
    </w:pPr>
  </w:style>
  <w:style w:type="paragraph" w:customStyle="1" w:styleId="numeracao">
    <w:name w:val="numeracao"/>
    <w:basedOn w:val="Nvel1"/>
    <w:rsid w:val="00717923"/>
    <w:pPr>
      <w:spacing w:after="0"/>
    </w:pPr>
    <w:rPr>
      <w:rFonts w:ascii="Times New (W1)" w:hAnsi="Times New (W1)"/>
      <w:b w:val="0"/>
    </w:rPr>
  </w:style>
  <w:style w:type="character" w:customStyle="1" w:styleId="Ttulo2Char">
    <w:name w:val="Título 2 Char"/>
    <w:basedOn w:val="Fontepargpadro"/>
    <w:uiPriority w:val="9"/>
    <w:rsid w:val="000C56AD"/>
    <w:rPr>
      <w:rFonts w:ascii="Arial" w:eastAsia="Times New Roman" w:hAnsi="Arial"/>
      <w:b/>
      <w:i/>
      <w:lang w:eastAsia="pt-BR"/>
    </w:rPr>
  </w:style>
  <w:style w:type="character" w:customStyle="1" w:styleId="Ttulo3Char">
    <w:name w:val="Título 3 Char"/>
    <w:basedOn w:val="Fontepargpadro"/>
    <w:uiPriority w:val="9"/>
    <w:rsid w:val="000C56AD"/>
    <w:rPr>
      <w:rFonts w:eastAsia="Times New Roman"/>
      <w:b/>
      <w:snapToGrid w:val="0"/>
      <w:sz w:val="26"/>
      <w:lang w:eastAsia="pt-BR"/>
    </w:rPr>
  </w:style>
  <w:style w:type="character" w:customStyle="1" w:styleId="Ttulo4Char">
    <w:name w:val="Título 4 Char"/>
    <w:basedOn w:val="Fontepargpadro"/>
    <w:uiPriority w:val="9"/>
    <w:rsid w:val="000C56AD"/>
    <w:rPr>
      <w:rFonts w:eastAsia="Times New Roman"/>
      <w:snapToGrid w:val="0"/>
      <w:sz w:val="26"/>
      <w:lang w:eastAsia="pt-BR"/>
    </w:rPr>
  </w:style>
  <w:style w:type="character" w:customStyle="1" w:styleId="Ttulo5Char">
    <w:name w:val="Título 5 Char"/>
    <w:basedOn w:val="Fontepargpadro"/>
    <w:uiPriority w:val="9"/>
    <w:rsid w:val="000C56AD"/>
    <w:rPr>
      <w:rFonts w:eastAsia="Times New Roman"/>
      <w:b/>
      <w:u w:val="single"/>
      <w:lang w:eastAsia="pt-BR"/>
    </w:rPr>
  </w:style>
  <w:style w:type="character" w:customStyle="1" w:styleId="Ttulo6Char">
    <w:name w:val="Título 6 Char"/>
    <w:basedOn w:val="Fontepargpadro"/>
    <w:uiPriority w:val="9"/>
    <w:rsid w:val="000C56AD"/>
    <w:rPr>
      <w:rFonts w:eastAsia="Times New Roman"/>
      <w:b/>
      <w:lang w:eastAsia="pt-BR"/>
    </w:rPr>
  </w:style>
  <w:style w:type="character" w:customStyle="1" w:styleId="Ttulo7Char">
    <w:name w:val="Título 7 Char"/>
    <w:basedOn w:val="Fontepargpadro"/>
    <w:uiPriority w:val="9"/>
    <w:rsid w:val="000C56AD"/>
    <w:rPr>
      <w:rFonts w:ascii="Century Gothic" w:eastAsia="Times New Roman" w:hAnsi="Century Gothic"/>
      <w:b/>
      <w:snapToGrid w:val="0"/>
      <w:sz w:val="24"/>
    </w:rPr>
  </w:style>
  <w:style w:type="character" w:customStyle="1" w:styleId="Ttulo8Char">
    <w:name w:val="Título 8 Char"/>
    <w:basedOn w:val="Fontepargpadro"/>
    <w:uiPriority w:val="9"/>
    <w:rsid w:val="000C56AD"/>
    <w:rPr>
      <w:rFonts w:eastAsia="Times New Roman"/>
      <w:b/>
      <w:sz w:val="24"/>
    </w:rPr>
  </w:style>
  <w:style w:type="character" w:customStyle="1" w:styleId="Recuodecorpodetexto2Char">
    <w:name w:val="Recuo de corpo de texto 2 Char"/>
    <w:basedOn w:val="Fontepargpadro"/>
    <w:uiPriority w:val="99"/>
    <w:rsid w:val="000C56AD"/>
    <w:rPr>
      <w:rFonts w:eastAsia="Times New Roman"/>
      <w:snapToGrid w:val="0"/>
      <w:lang w:eastAsia="pt-BR"/>
    </w:rPr>
  </w:style>
  <w:style w:type="character" w:customStyle="1" w:styleId="RecuodecorpodetextoChar">
    <w:name w:val="Recuo de corpo de texto Char"/>
    <w:basedOn w:val="Fontepargpadro"/>
    <w:uiPriority w:val="99"/>
    <w:rsid w:val="000C56AD"/>
    <w:rPr>
      <w:rFonts w:eastAsia="Times New Roman"/>
      <w:b/>
      <w:snapToGrid w:val="0"/>
      <w:lang w:eastAsia="pt-BR"/>
    </w:rPr>
  </w:style>
  <w:style w:type="character" w:customStyle="1" w:styleId="Corpodetexto2Char">
    <w:name w:val="Corpo de texto 2 Char"/>
    <w:basedOn w:val="Fontepargpadro"/>
    <w:uiPriority w:val="99"/>
    <w:rsid w:val="000C56AD"/>
    <w:rPr>
      <w:rFonts w:eastAsia="Times New Roman"/>
      <w:snapToGrid w:val="0"/>
      <w:lang w:eastAsia="pt-BR"/>
    </w:rPr>
  </w:style>
  <w:style w:type="character" w:customStyle="1" w:styleId="Recuodecorpodetexto3Char">
    <w:name w:val="Recuo de corpo de texto 3 Char"/>
    <w:basedOn w:val="Fontepargpadro"/>
    <w:uiPriority w:val="99"/>
    <w:rsid w:val="000C56AD"/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uiPriority w:val="99"/>
    <w:rsid w:val="000C56AD"/>
    <w:rPr>
      <w:rFonts w:eastAsia="Times New Roman"/>
      <w:snapToGrid w:val="0"/>
      <w:sz w:val="20"/>
      <w:lang w:eastAsia="pt-BR"/>
    </w:rPr>
  </w:style>
  <w:style w:type="paragraph" w:customStyle="1" w:styleId="Basedettulo">
    <w:name w:val="Base de título"/>
    <w:basedOn w:val="Corpodetexto"/>
    <w:next w:val="Corpodetexto"/>
    <w:rsid w:val="000C56AD"/>
  </w:style>
  <w:style w:type="paragraph" w:customStyle="1" w:styleId="PargrafoPadro">
    <w:name w:val="Parágrafo Padrão"/>
    <w:rsid w:val="000C56AD"/>
    <w:pPr>
      <w:spacing w:line="240" w:lineRule="exact"/>
      <w:jc w:val="both"/>
    </w:pPr>
    <w:rPr>
      <w:rFonts w:ascii="Courier" w:hAnsi="Courier"/>
      <w:sz w:val="24"/>
      <w:lang w:val="en-US"/>
    </w:rPr>
  </w:style>
  <w:style w:type="paragraph" w:customStyle="1" w:styleId="Normas">
    <w:name w:val="Normas"/>
    <w:basedOn w:val="Estilo1"/>
    <w:rsid w:val="000C56AD"/>
    <w:pPr>
      <w:widowControl w:val="0"/>
      <w:tabs>
        <w:tab w:val="clear" w:pos="2268"/>
        <w:tab w:val="left" w:pos="1418"/>
      </w:tabs>
      <w:spacing w:before="60" w:after="60"/>
      <w:ind w:left="2836" w:hanging="1418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0C56AD"/>
    <w:pPr>
      <w:spacing w:before="100" w:after="100"/>
    </w:pPr>
  </w:style>
  <w:style w:type="character" w:customStyle="1" w:styleId="texto1">
    <w:name w:val="texto1"/>
    <w:basedOn w:val="Fontepargpadro"/>
    <w:rsid w:val="000C56AD"/>
    <w:rPr>
      <w:rFonts w:ascii="Verdana" w:hAnsi="Verdana" w:hint="default"/>
      <w:color w:val="333333"/>
      <w:sz w:val="20"/>
      <w:szCs w:val="20"/>
    </w:rPr>
  </w:style>
  <w:style w:type="character" w:customStyle="1" w:styleId="titulo1">
    <w:name w:val="titulo1"/>
    <w:basedOn w:val="Fontepargpadro"/>
    <w:rsid w:val="000C56AD"/>
    <w:rPr>
      <w:rFonts w:ascii="Verdana" w:hAnsi="Verdana" w:hint="default"/>
      <w:b/>
      <w:bCs/>
      <w:color w:val="333333"/>
      <w:sz w:val="20"/>
      <w:szCs w:val="20"/>
    </w:rPr>
  </w:style>
  <w:style w:type="character" w:customStyle="1" w:styleId="nome">
    <w:name w:val="nome"/>
    <w:basedOn w:val="Fontepargpadro"/>
    <w:rsid w:val="000C56AD"/>
  </w:style>
  <w:style w:type="character" w:customStyle="1" w:styleId="TextosemFormataoChar">
    <w:name w:val="Texto sem Formatação Char"/>
    <w:basedOn w:val="Fontepargpadro"/>
    <w:link w:val="TextosemFormatao"/>
    <w:rsid w:val="000C56AD"/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0C56AD"/>
    <w:rPr>
      <w:rFonts w:ascii="Courier New" w:hAnsi="Courier New"/>
      <w:sz w:val="20"/>
    </w:rPr>
  </w:style>
  <w:style w:type="character" w:styleId="Forte">
    <w:name w:val="Strong"/>
    <w:basedOn w:val="Fontepargpadro"/>
    <w:uiPriority w:val="22"/>
    <w:qFormat/>
    <w:rsid w:val="000C56AD"/>
    <w:rPr>
      <w:b/>
      <w:bCs/>
    </w:rPr>
  </w:style>
  <w:style w:type="paragraph" w:customStyle="1" w:styleId="Corpodetexto31">
    <w:name w:val="Corpo de texto 31"/>
    <w:basedOn w:val="Normal"/>
    <w:rsid w:val="000C56AD"/>
    <w:pPr>
      <w:widowControl w:val="0"/>
      <w:spacing w:before="120"/>
      <w:jc w:val="both"/>
    </w:pPr>
    <w:rPr>
      <w:sz w:val="28"/>
    </w:rPr>
  </w:style>
  <w:style w:type="character" w:customStyle="1" w:styleId="TextodebaloChar">
    <w:name w:val="Texto de balão Char"/>
    <w:basedOn w:val="Fontepargpadro"/>
    <w:link w:val="Textodebalo"/>
    <w:uiPriority w:val="99"/>
    <w:rsid w:val="000C56AD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rsid w:val="000C56AD"/>
    <w:rPr>
      <w:rFonts w:ascii="Tahoma" w:hAnsi="Tahoma" w:cs="Tahoma"/>
      <w:sz w:val="16"/>
      <w:szCs w:val="16"/>
    </w:rPr>
  </w:style>
  <w:style w:type="paragraph" w:styleId="Commarcadores2">
    <w:name w:val="List Bullet 2"/>
    <w:basedOn w:val="Normal"/>
    <w:autoRedefine/>
    <w:semiHidden/>
    <w:rsid w:val="000C56AD"/>
    <w:pPr>
      <w:numPr>
        <w:numId w:val="10"/>
      </w:numPr>
      <w:jc w:val="both"/>
    </w:pPr>
  </w:style>
  <w:style w:type="character" w:customStyle="1" w:styleId="textomateria1">
    <w:name w:val="textomateria1"/>
    <w:basedOn w:val="Fontepargpadro"/>
    <w:rsid w:val="000C56AD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paragrafoTR">
    <w:name w:val="paragrafoTR"/>
    <w:basedOn w:val="Normal"/>
    <w:rsid w:val="000C56AD"/>
    <w:pPr>
      <w:spacing w:before="120"/>
      <w:ind w:firstLine="1134"/>
      <w:jc w:val="both"/>
    </w:pPr>
    <w:rPr>
      <w:rFonts w:ascii="Times New (W1)" w:hAnsi="Times New (W1)"/>
    </w:rPr>
  </w:style>
  <w:style w:type="paragraph" w:customStyle="1" w:styleId="tj">
    <w:name w:val="tj"/>
    <w:basedOn w:val="Normal"/>
    <w:rsid w:val="000C56AD"/>
    <w:pPr>
      <w:spacing w:before="100" w:beforeAutospacing="1" w:after="100" w:afterAutospacing="1"/>
    </w:pPr>
    <w:rPr>
      <w:szCs w:val="24"/>
    </w:rPr>
  </w:style>
  <w:style w:type="character" w:customStyle="1" w:styleId="text12">
    <w:name w:val="text12"/>
    <w:basedOn w:val="Fontepargpadro"/>
    <w:rsid w:val="000C56AD"/>
  </w:style>
  <w:style w:type="character" w:customStyle="1" w:styleId="hl">
    <w:name w:val="hl"/>
    <w:basedOn w:val="Fontepargpadro"/>
    <w:rsid w:val="000C56AD"/>
  </w:style>
  <w:style w:type="paragraph" w:customStyle="1" w:styleId="EstiloNvel2JustificadoAntes6ptDepoisde0pt">
    <w:name w:val="Estilo Nível 2 + Justificado Antes:  6 pt Depois de:  0 pt"/>
    <w:basedOn w:val="Nvel2"/>
    <w:autoRedefine/>
    <w:qFormat/>
    <w:rsid w:val="000C56AD"/>
    <w:pPr>
      <w:tabs>
        <w:tab w:val="left" w:pos="426"/>
        <w:tab w:val="num" w:pos="1425"/>
      </w:tabs>
      <w:spacing w:before="240" w:after="240"/>
      <w:ind w:firstLine="709"/>
    </w:pPr>
    <w:rPr>
      <w:rFonts w:ascii="Times New Roman" w:hAnsi="Times New Roman"/>
      <w:bCs/>
      <w:snapToGrid w:val="0"/>
    </w:rPr>
  </w:style>
  <w:style w:type="character" w:styleId="nfase">
    <w:name w:val="Emphasis"/>
    <w:basedOn w:val="Fontepargpadro"/>
    <w:uiPriority w:val="20"/>
    <w:qFormat/>
    <w:rsid w:val="000C56AD"/>
    <w:rPr>
      <w:i/>
      <w:iCs/>
    </w:rPr>
  </w:style>
  <w:style w:type="paragraph" w:customStyle="1" w:styleId="font5">
    <w:name w:val="font5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font6">
    <w:name w:val="font6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0">
    <w:name w:val="xl70"/>
    <w:basedOn w:val="Normal"/>
    <w:rsid w:val="000C56AD"/>
    <w:pPr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1">
    <w:name w:val="xl71"/>
    <w:basedOn w:val="Normal"/>
    <w:rsid w:val="000C56AD"/>
    <w:pPr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2">
    <w:name w:val="xl72"/>
    <w:basedOn w:val="Normal"/>
    <w:rsid w:val="000C56AD"/>
    <w:pPr>
      <w:shd w:val="clear" w:color="000000" w:fill="00FF00"/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3">
    <w:name w:val="xl73"/>
    <w:basedOn w:val="Normal"/>
    <w:rsid w:val="000C56AD"/>
    <w:pPr>
      <w:spacing w:before="100" w:beforeAutospacing="1" w:after="100" w:afterAutospacing="1"/>
      <w:jc w:val="center"/>
    </w:pPr>
    <w:rPr>
      <w:rFonts w:ascii="Swis721 LtCn BT" w:hAnsi="Swis721 LtCn BT"/>
      <w:szCs w:val="24"/>
    </w:rPr>
  </w:style>
  <w:style w:type="paragraph" w:customStyle="1" w:styleId="xl74">
    <w:name w:val="xl74"/>
    <w:basedOn w:val="Normal"/>
    <w:rsid w:val="000C56AD"/>
    <w:pPr>
      <w:shd w:val="clear" w:color="000000" w:fill="FF99CC"/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5">
    <w:name w:val="xl75"/>
    <w:basedOn w:val="Normal"/>
    <w:rsid w:val="000C56AD"/>
    <w:pPr>
      <w:shd w:val="clear" w:color="000000" w:fill="FF0000"/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6">
    <w:name w:val="xl7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7">
    <w:name w:val="xl7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8">
    <w:name w:val="xl7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79">
    <w:name w:val="xl7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0">
    <w:name w:val="xl8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81">
    <w:name w:val="xl8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82">
    <w:name w:val="xl8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83">
    <w:name w:val="xl8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4">
    <w:name w:val="xl8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5">
    <w:name w:val="xl85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88">
    <w:name w:val="xl8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9">
    <w:name w:val="xl8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90">
    <w:name w:val="xl90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1">
    <w:name w:val="xl9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92">
    <w:name w:val="xl9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3">
    <w:name w:val="xl9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4">
    <w:name w:val="xl94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95">
    <w:name w:val="xl9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ormal"/>
    <w:rsid w:val="000C56A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7">
    <w:name w:val="xl97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8">
    <w:name w:val="xl98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9">
    <w:name w:val="xl99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0">
    <w:name w:val="xl100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01">
    <w:name w:val="xl10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2">
    <w:name w:val="xl10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3">
    <w:name w:val="xl10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4">
    <w:name w:val="xl10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5">
    <w:name w:val="xl105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6">
    <w:name w:val="xl10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7">
    <w:name w:val="xl107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8">
    <w:name w:val="xl108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109">
    <w:name w:val="xl109"/>
    <w:basedOn w:val="Normal"/>
    <w:rsid w:val="000C56AD"/>
    <w:pPr>
      <w:spacing w:before="100" w:beforeAutospacing="1" w:after="100" w:afterAutospacing="1"/>
      <w:jc w:val="both"/>
    </w:pPr>
    <w:rPr>
      <w:rFonts w:ascii="Swis721 LtCn BT" w:hAnsi="Swis721 LtCn BT"/>
      <w:szCs w:val="24"/>
    </w:rPr>
  </w:style>
  <w:style w:type="paragraph" w:customStyle="1" w:styleId="xl110">
    <w:name w:val="xl11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11">
    <w:name w:val="xl11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2">
    <w:name w:val="xl11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3">
    <w:name w:val="xl11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szCs w:val="24"/>
    </w:rPr>
  </w:style>
  <w:style w:type="paragraph" w:customStyle="1" w:styleId="xl114">
    <w:name w:val="xl11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5">
    <w:name w:val="xl11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6">
    <w:name w:val="xl11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17">
    <w:name w:val="xl11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8">
    <w:name w:val="xl118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19">
    <w:name w:val="xl11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20">
    <w:name w:val="xl12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1">
    <w:name w:val="xl121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2">
    <w:name w:val="xl12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0C56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24">
    <w:name w:val="xl124"/>
    <w:basedOn w:val="Normal"/>
    <w:rsid w:val="000C56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25">
    <w:name w:val="xl125"/>
    <w:basedOn w:val="Normal"/>
    <w:rsid w:val="000C56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26">
    <w:name w:val="xl126"/>
    <w:basedOn w:val="Normal"/>
    <w:rsid w:val="000C56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27">
    <w:name w:val="xl127"/>
    <w:basedOn w:val="Normal"/>
    <w:rsid w:val="000C56A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Cs w:val="24"/>
    </w:rPr>
  </w:style>
  <w:style w:type="paragraph" w:customStyle="1" w:styleId="xl129">
    <w:name w:val="xl129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0">
    <w:name w:val="xl130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1">
    <w:name w:val="xl131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32">
    <w:name w:val="xl132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33">
    <w:name w:val="xl13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34">
    <w:name w:val="xl134"/>
    <w:basedOn w:val="Normal"/>
    <w:rsid w:val="000C56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35">
    <w:name w:val="xl13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40">
    <w:name w:val="xl140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1">
    <w:name w:val="xl141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42">
    <w:name w:val="xl142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44">
    <w:name w:val="xl14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46">
    <w:name w:val="xl146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47">
    <w:name w:val="xl147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49">
    <w:name w:val="xl149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0">
    <w:name w:val="xl15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51">
    <w:name w:val="xl151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52">
    <w:name w:val="xl15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53">
    <w:name w:val="xl15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4">
    <w:name w:val="xl15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5">
    <w:name w:val="xl15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56">
    <w:name w:val="xl156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57">
    <w:name w:val="xl15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8">
    <w:name w:val="xl15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color w:val="416488"/>
      <w:sz w:val="16"/>
      <w:szCs w:val="16"/>
    </w:rPr>
  </w:style>
  <w:style w:type="paragraph" w:customStyle="1" w:styleId="xl159">
    <w:name w:val="xl159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60">
    <w:name w:val="xl160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61">
    <w:name w:val="xl16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62">
    <w:name w:val="xl162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63">
    <w:name w:val="xl163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64">
    <w:name w:val="xl16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5">
    <w:name w:val="xl165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66">
    <w:name w:val="xl166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67">
    <w:name w:val="xl167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68">
    <w:name w:val="xl168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9">
    <w:name w:val="xl169"/>
    <w:basedOn w:val="Normal"/>
    <w:rsid w:val="000C56A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70">
    <w:name w:val="xl170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Cs w:val="24"/>
    </w:rPr>
  </w:style>
  <w:style w:type="paragraph" w:customStyle="1" w:styleId="xl171">
    <w:name w:val="xl171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72">
    <w:name w:val="xl172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73">
    <w:name w:val="xl173"/>
    <w:basedOn w:val="Normal"/>
    <w:rsid w:val="000C56A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74">
    <w:name w:val="xl174"/>
    <w:basedOn w:val="Normal"/>
    <w:rsid w:val="000C56A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75">
    <w:name w:val="xl175"/>
    <w:basedOn w:val="Normal"/>
    <w:rsid w:val="000C56A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6">
    <w:name w:val="xl176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77">
    <w:name w:val="xl177"/>
    <w:basedOn w:val="Normal"/>
    <w:rsid w:val="000C56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78">
    <w:name w:val="xl17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9">
    <w:name w:val="xl179"/>
    <w:basedOn w:val="Normal"/>
    <w:rsid w:val="000C56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0C56AD"/>
    <w:pPr>
      <w:pBdr>
        <w:lef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0C56AD"/>
    <w:pP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83">
    <w:name w:val="xl183"/>
    <w:basedOn w:val="Normal"/>
    <w:rsid w:val="000C56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84">
    <w:name w:val="xl18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85">
    <w:name w:val="xl185"/>
    <w:basedOn w:val="Normal"/>
    <w:rsid w:val="000C56AD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0C56AD"/>
    <w:pPr>
      <w:spacing w:before="100" w:beforeAutospacing="1" w:after="100" w:afterAutospacing="1"/>
    </w:pPr>
    <w:rPr>
      <w:rFonts w:ascii="Verdana" w:hAnsi="Verdana"/>
      <w:sz w:val="20"/>
    </w:rPr>
  </w:style>
  <w:style w:type="paragraph" w:customStyle="1" w:styleId="font8">
    <w:name w:val="font8"/>
    <w:basedOn w:val="Normal"/>
    <w:rsid w:val="000C56AD"/>
    <w:pPr>
      <w:spacing w:before="100" w:beforeAutospacing="1" w:after="100" w:afterAutospacing="1"/>
    </w:pPr>
    <w:rPr>
      <w:sz w:val="14"/>
      <w:szCs w:val="14"/>
    </w:rPr>
  </w:style>
  <w:style w:type="paragraph" w:customStyle="1" w:styleId="font9">
    <w:name w:val="font9"/>
    <w:basedOn w:val="Normal"/>
    <w:rsid w:val="000C56AD"/>
    <w:pPr>
      <w:spacing w:before="100" w:beforeAutospacing="1" w:after="100" w:afterAutospacing="1"/>
    </w:pPr>
    <w:rPr>
      <w:rFonts w:ascii="Verdana" w:hAnsi="Verdana"/>
      <w:b/>
      <w:bCs/>
      <w:sz w:val="20"/>
    </w:rPr>
  </w:style>
  <w:style w:type="paragraph" w:customStyle="1" w:styleId="xl186">
    <w:name w:val="xl186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3">
    <w:name w:val="xl193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94">
    <w:name w:val="xl194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95">
    <w:name w:val="xl19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96">
    <w:name w:val="xl196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1">
    <w:name w:val="xl201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0C56AD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205">
    <w:name w:val="xl205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211">
    <w:name w:val="xl211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212">
    <w:name w:val="xl212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0C56AD"/>
    <w:pPr>
      <w:spacing w:before="100" w:beforeAutospacing="1" w:after="100" w:afterAutospacing="1"/>
    </w:pPr>
    <w:rPr>
      <w:szCs w:val="24"/>
    </w:rPr>
  </w:style>
  <w:style w:type="paragraph" w:customStyle="1" w:styleId="xl216">
    <w:name w:val="xl216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17">
    <w:name w:val="xl217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18">
    <w:name w:val="xl218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19">
    <w:name w:val="xl21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220">
    <w:name w:val="xl220"/>
    <w:basedOn w:val="Normal"/>
    <w:rsid w:val="000C56AD"/>
    <w:pPr>
      <w:spacing w:before="100" w:beforeAutospacing="1" w:after="100" w:afterAutospacing="1"/>
      <w:jc w:val="both"/>
      <w:textAlignment w:val="center"/>
    </w:pPr>
    <w:rPr>
      <w:rFonts w:ascii="Arial" w:hAnsi="Arial" w:cs="Arial"/>
      <w:szCs w:val="24"/>
    </w:rPr>
  </w:style>
  <w:style w:type="paragraph" w:customStyle="1" w:styleId="xl221">
    <w:name w:val="xl221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222">
    <w:name w:val="xl222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223">
    <w:name w:val="xl223"/>
    <w:basedOn w:val="Normal"/>
    <w:rsid w:val="000C56A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224">
    <w:name w:val="xl224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225">
    <w:name w:val="xl225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26">
    <w:name w:val="xl226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27">
    <w:name w:val="xl22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228">
    <w:name w:val="xl228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229">
    <w:name w:val="xl229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230">
    <w:name w:val="xl230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231">
    <w:name w:val="xl231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32">
    <w:name w:val="xl232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33">
    <w:name w:val="xl233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34">
    <w:name w:val="xl234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235">
    <w:name w:val="xl235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36">
    <w:name w:val="xl236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237">
    <w:name w:val="xl237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238">
    <w:name w:val="xl238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239">
    <w:name w:val="xl239"/>
    <w:basedOn w:val="Normal"/>
    <w:rsid w:val="000C56AD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u w:val="single"/>
    </w:rPr>
  </w:style>
  <w:style w:type="paragraph" w:customStyle="1" w:styleId="xl241">
    <w:name w:val="xl241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42">
    <w:name w:val="xl24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43">
    <w:name w:val="xl243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44">
    <w:name w:val="xl244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0C56AD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52">
    <w:name w:val="xl252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4">
    <w:name w:val="xl254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rsid w:val="000C56AD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3">
    <w:name w:val="xl263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65">
    <w:name w:val="xl265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7">
    <w:name w:val="xl26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8">
    <w:name w:val="xl26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0">
    <w:name w:val="xl270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71">
    <w:name w:val="xl271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72">
    <w:name w:val="xl272"/>
    <w:basedOn w:val="Normal"/>
    <w:rsid w:val="000C56AD"/>
    <w:pPr>
      <w:pBdr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73">
    <w:name w:val="xl27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rsid w:val="000C56AD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79">
    <w:name w:val="xl27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280">
    <w:name w:val="xl280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al"/>
    <w:rsid w:val="000C56AD"/>
    <w:pPr>
      <w:shd w:val="clear" w:color="000000" w:fill="DDD9C3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86">
    <w:name w:val="xl286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rsid w:val="000C56AD"/>
    <w:pPr>
      <w:shd w:val="clear" w:color="000000" w:fill="DDD9C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8">
    <w:name w:val="xl28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292">
    <w:name w:val="xl292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3">
    <w:name w:val="xl293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6">
    <w:name w:val="xl296"/>
    <w:basedOn w:val="Normal"/>
    <w:rsid w:val="000C56AD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7">
    <w:name w:val="xl297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Normal"/>
    <w:rsid w:val="000C56AD"/>
    <w:pPr>
      <w:shd w:val="clear" w:color="000000" w:fill="C5BE97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3">
    <w:name w:val="xl303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4">
    <w:name w:val="xl304"/>
    <w:basedOn w:val="Normal"/>
    <w:rsid w:val="000C56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5">
    <w:name w:val="xl305"/>
    <w:basedOn w:val="Normal"/>
    <w:rsid w:val="000C56A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6">
    <w:name w:val="xl306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8">
    <w:name w:val="xl308"/>
    <w:basedOn w:val="Normal"/>
    <w:rsid w:val="000C56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9">
    <w:name w:val="xl309"/>
    <w:basedOn w:val="Normal"/>
    <w:rsid w:val="000C56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0">
    <w:name w:val="xl310"/>
    <w:basedOn w:val="Normal"/>
    <w:rsid w:val="000C56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1">
    <w:name w:val="xl311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12">
    <w:name w:val="xl312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3">
    <w:name w:val="xl31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15">
    <w:name w:val="xl315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6">
    <w:name w:val="xl316"/>
    <w:basedOn w:val="Normal"/>
    <w:rsid w:val="000C5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0C56AD"/>
    <w:pPr>
      <w:pBdr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8">
    <w:name w:val="xl318"/>
    <w:basedOn w:val="Normal"/>
    <w:rsid w:val="000C56AD"/>
    <w:pPr>
      <w:shd w:val="clear" w:color="000000" w:fill="DDD9C3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19">
    <w:name w:val="xl319"/>
    <w:basedOn w:val="Normal"/>
    <w:rsid w:val="000C56AD"/>
    <w:pP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20">
    <w:name w:val="xl320"/>
    <w:basedOn w:val="Normal"/>
    <w:rsid w:val="000C56AD"/>
    <w:pP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21">
    <w:name w:val="xl321"/>
    <w:basedOn w:val="Normal"/>
    <w:rsid w:val="000C56AD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22">
    <w:name w:val="xl322"/>
    <w:basedOn w:val="Normal"/>
    <w:rsid w:val="000C56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23">
    <w:name w:val="xl323"/>
    <w:basedOn w:val="Normal"/>
    <w:rsid w:val="000C56AD"/>
    <w:pP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324">
    <w:name w:val="xl324"/>
    <w:basedOn w:val="Normal"/>
    <w:rsid w:val="000C56AD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325">
    <w:name w:val="xl325"/>
    <w:basedOn w:val="Normal"/>
    <w:rsid w:val="000C56AD"/>
    <w:pPr>
      <w:pBdr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26">
    <w:name w:val="xl326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7">
    <w:name w:val="xl327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rsid w:val="000C56AD"/>
    <w:pPr>
      <w:pBdr>
        <w:top w:val="single" w:sz="8" w:space="0" w:color="auto"/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2">
    <w:name w:val="xl332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33">
    <w:name w:val="xl333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4">
    <w:name w:val="xl334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5">
    <w:name w:val="xl335"/>
    <w:basedOn w:val="Normal"/>
    <w:rsid w:val="000C56AD"/>
    <w:pPr>
      <w:pBdr>
        <w:top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6">
    <w:name w:val="xl336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37">
    <w:name w:val="xl337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Normal"/>
    <w:rsid w:val="000C56AD"/>
    <w:pPr>
      <w:pBdr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9">
    <w:name w:val="xl339"/>
    <w:basedOn w:val="Normal"/>
    <w:rsid w:val="000C56AD"/>
    <w:pPr>
      <w:shd w:val="clear" w:color="000000" w:fill="BFBFBF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40">
    <w:name w:val="xl340"/>
    <w:basedOn w:val="Normal"/>
    <w:rsid w:val="000C56AD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1">
    <w:name w:val="xl341"/>
    <w:basedOn w:val="Normal"/>
    <w:rsid w:val="000C56AD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2">
    <w:name w:val="xl342"/>
    <w:basedOn w:val="Normal"/>
    <w:rsid w:val="000C56AD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3">
    <w:name w:val="xl343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4">
    <w:name w:val="xl344"/>
    <w:basedOn w:val="Normal"/>
    <w:rsid w:val="000C56A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45">
    <w:name w:val="xl345"/>
    <w:basedOn w:val="Normal"/>
    <w:rsid w:val="000C56A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6">
    <w:name w:val="xl346"/>
    <w:basedOn w:val="Normal"/>
    <w:rsid w:val="000C56A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7">
    <w:name w:val="xl347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8">
    <w:name w:val="xl34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9">
    <w:name w:val="xl34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1">
    <w:name w:val="xl351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2">
    <w:name w:val="xl352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3">
    <w:name w:val="xl353"/>
    <w:basedOn w:val="Normal"/>
    <w:rsid w:val="000C56A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4">
    <w:name w:val="xl354"/>
    <w:basedOn w:val="Normal"/>
    <w:rsid w:val="000C56AD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5">
    <w:name w:val="xl355"/>
    <w:basedOn w:val="Normal"/>
    <w:rsid w:val="000C56AD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6">
    <w:name w:val="xl356"/>
    <w:basedOn w:val="Normal"/>
    <w:rsid w:val="000C56AD"/>
    <w:pPr>
      <w:pBdr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7">
    <w:name w:val="xl357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8">
    <w:name w:val="xl358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9">
    <w:name w:val="xl359"/>
    <w:basedOn w:val="Normal"/>
    <w:rsid w:val="000C56A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60">
    <w:name w:val="xl360"/>
    <w:basedOn w:val="Normal"/>
    <w:rsid w:val="000C56AD"/>
    <w:pPr>
      <w:spacing w:before="100" w:beforeAutospacing="1" w:after="100" w:afterAutospacing="1"/>
      <w:jc w:val="both"/>
    </w:pPr>
    <w:rPr>
      <w:rFonts w:ascii="Verdana" w:hAnsi="Verdana"/>
      <w:szCs w:val="24"/>
    </w:rPr>
  </w:style>
  <w:style w:type="paragraph" w:customStyle="1" w:styleId="xl361">
    <w:name w:val="xl361"/>
    <w:basedOn w:val="Normal"/>
    <w:rsid w:val="000C56A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62">
    <w:name w:val="xl36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363">
    <w:name w:val="xl363"/>
    <w:basedOn w:val="Normal"/>
    <w:rsid w:val="000C56AD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64">
    <w:name w:val="xl364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5">
    <w:name w:val="xl36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6">
    <w:name w:val="xl366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7">
    <w:name w:val="xl36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368">
    <w:name w:val="xl368"/>
    <w:basedOn w:val="Normal"/>
    <w:rsid w:val="000C56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69">
    <w:name w:val="xl369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70">
    <w:name w:val="xl370"/>
    <w:basedOn w:val="Normal"/>
    <w:rsid w:val="000C56AD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71">
    <w:name w:val="xl371"/>
    <w:basedOn w:val="Normal"/>
    <w:rsid w:val="000C56AD"/>
    <w:pPr>
      <w:pBdr>
        <w:left w:val="single" w:sz="8" w:space="0" w:color="auto"/>
      </w:pBdr>
      <w:shd w:val="clear" w:color="000000" w:fill="C5BE9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72">
    <w:name w:val="xl372"/>
    <w:basedOn w:val="Normal"/>
    <w:rsid w:val="000C56AD"/>
    <w:pPr>
      <w:shd w:val="clear" w:color="000000" w:fill="C5BE97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3">
    <w:name w:val="xl373"/>
    <w:basedOn w:val="Normal"/>
    <w:rsid w:val="000C56AD"/>
    <w:pPr>
      <w:pBdr>
        <w:right w:val="single" w:sz="8" w:space="0" w:color="auto"/>
      </w:pBdr>
      <w:shd w:val="clear" w:color="000000" w:fill="C5BE97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4">
    <w:name w:val="xl374"/>
    <w:basedOn w:val="Normal"/>
    <w:rsid w:val="000C56A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5">
    <w:name w:val="xl375"/>
    <w:basedOn w:val="Normal"/>
    <w:rsid w:val="000C56AD"/>
    <w:pPr>
      <w:pBdr>
        <w:top w:val="single" w:sz="4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6">
    <w:name w:val="xl376"/>
    <w:basedOn w:val="Normal"/>
    <w:rsid w:val="000C56AD"/>
    <w:pPr>
      <w:pBdr>
        <w:top w:val="single" w:sz="4" w:space="0" w:color="auto"/>
      </w:pBdr>
      <w:shd w:val="clear" w:color="000000" w:fill="DDD9C3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77">
    <w:name w:val="xl377"/>
    <w:basedOn w:val="Normal"/>
    <w:rsid w:val="000C56AD"/>
    <w:pPr>
      <w:pBdr>
        <w:top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8">
    <w:name w:val="xl378"/>
    <w:basedOn w:val="Normal"/>
    <w:rsid w:val="000C56AD"/>
    <w:pPr>
      <w:pBdr>
        <w:top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9">
    <w:name w:val="xl379"/>
    <w:basedOn w:val="Normal"/>
    <w:rsid w:val="000C56AD"/>
    <w:pPr>
      <w:pBdr>
        <w:top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80">
    <w:name w:val="xl380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381">
    <w:name w:val="xl38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82">
    <w:name w:val="xl382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83">
    <w:name w:val="xl383"/>
    <w:basedOn w:val="Normal"/>
    <w:rsid w:val="000C56A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84">
    <w:name w:val="xl384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5">
    <w:name w:val="xl385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Normal"/>
    <w:rsid w:val="000C56A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7">
    <w:name w:val="xl387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388">
    <w:name w:val="xl388"/>
    <w:basedOn w:val="Normal"/>
    <w:rsid w:val="000C56AD"/>
    <w:pPr>
      <w:spacing w:before="100" w:beforeAutospacing="1" w:after="100" w:afterAutospacing="1"/>
      <w:jc w:val="both"/>
    </w:pPr>
    <w:rPr>
      <w:rFonts w:ascii="Verdana" w:hAnsi="Verdana"/>
      <w:szCs w:val="24"/>
    </w:rPr>
  </w:style>
  <w:style w:type="paragraph" w:customStyle="1" w:styleId="xl389">
    <w:name w:val="xl389"/>
    <w:basedOn w:val="Normal"/>
    <w:rsid w:val="000C56A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90">
    <w:name w:val="xl390"/>
    <w:basedOn w:val="Normal"/>
    <w:rsid w:val="000C56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1">
    <w:name w:val="xl391"/>
    <w:basedOn w:val="Normal"/>
    <w:rsid w:val="000C56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2">
    <w:name w:val="xl392"/>
    <w:basedOn w:val="Normal"/>
    <w:rsid w:val="000C56AD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3">
    <w:name w:val="xl393"/>
    <w:basedOn w:val="Normal"/>
    <w:rsid w:val="000C56AD"/>
    <w:pPr>
      <w:pBdr>
        <w:top w:val="single" w:sz="4" w:space="0" w:color="auto"/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94">
    <w:name w:val="xl394"/>
    <w:basedOn w:val="Normal"/>
    <w:rsid w:val="000C56AD"/>
    <w:pPr>
      <w:pBdr>
        <w:top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95">
    <w:name w:val="xl395"/>
    <w:basedOn w:val="Normal"/>
    <w:rsid w:val="000C56AD"/>
    <w:pP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396">
    <w:name w:val="xl396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397">
    <w:name w:val="xl397"/>
    <w:basedOn w:val="Normal"/>
    <w:rsid w:val="000C56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8">
    <w:name w:val="xl398"/>
    <w:basedOn w:val="Normal"/>
    <w:rsid w:val="000C56A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99">
    <w:name w:val="xl399"/>
    <w:basedOn w:val="Normal"/>
    <w:rsid w:val="000C56AD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00">
    <w:name w:val="xl400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01">
    <w:name w:val="xl401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02">
    <w:name w:val="xl402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3">
    <w:name w:val="xl40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4">
    <w:name w:val="xl404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5">
    <w:name w:val="xl40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6">
    <w:name w:val="xl406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07">
    <w:name w:val="xl407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08">
    <w:name w:val="xl40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9">
    <w:name w:val="xl409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0">
    <w:name w:val="xl41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1">
    <w:name w:val="xl411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12">
    <w:name w:val="xl412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413">
    <w:name w:val="xl41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14">
    <w:name w:val="xl414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15">
    <w:name w:val="xl41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6">
    <w:name w:val="xl416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0C5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7">
    <w:name w:val="xl417"/>
    <w:basedOn w:val="Normal"/>
    <w:rsid w:val="000C56AD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18">
    <w:name w:val="xl41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419">
    <w:name w:val="xl419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20">
    <w:name w:val="xl420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21">
    <w:name w:val="xl421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22">
    <w:name w:val="xl422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23">
    <w:name w:val="xl423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24">
    <w:name w:val="xl424"/>
    <w:basedOn w:val="Normal"/>
    <w:rsid w:val="000C56AD"/>
    <w:pPr>
      <w:shd w:val="clear" w:color="000000" w:fill="DDD9C3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25">
    <w:name w:val="xl425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426">
    <w:name w:val="xl426"/>
    <w:basedOn w:val="Normal"/>
    <w:rsid w:val="000C56AD"/>
    <w:pPr>
      <w:shd w:val="clear" w:color="000000" w:fill="DDD9C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7">
    <w:name w:val="xl427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28">
    <w:name w:val="xl428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29">
    <w:name w:val="xl429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30">
    <w:name w:val="xl430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431">
    <w:name w:val="xl43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432">
    <w:name w:val="xl432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33">
    <w:name w:val="xl433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34">
    <w:name w:val="xl434"/>
    <w:basedOn w:val="Normal"/>
    <w:rsid w:val="000C56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5">
    <w:name w:val="xl43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36">
    <w:name w:val="xl436"/>
    <w:basedOn w:val="Normal"/>
    <w:rsid w:val="000C56A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7">
    <w:name w:val="xl437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38">
    <w:name w:val="xl438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9">
    <w:name w:val="xl439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0">
    <w:name w:val="xl440"/>
    <w:basedOn w:val="Normal"/>
    <w:rsid w:val="000C56A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1">
    <w:name w:val="xl441"/>
    <w:basedOn w:val="Normal"/>
    <w:rsid w:val="000C56A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42">
    <w:name w:val="xl442"/>
    <w:basedOn w:val="Normal"/>
    <w:rsid w:val="000C56AD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43">
    <w:name w:val="xl443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44">
    <w:name w:val="xl444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45">
    <w:name w:val="xl44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6">
    <w:name w:val="xl446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47">
    <w:name w:val="xl447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48">
    <w:name w:val="xl448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49">
    <w:name w:val="xl44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0">
    <w:name w:val="xl450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1">
    <w:name w:val="xl451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2">
    <w:name w:val="xl452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3">
    <w:name w:val="xl453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454">
    <w:name w:val="xl454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5">
    <w:name w:val="xl45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6">
    <w:name w:val="xl456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57">
    <w:name w:val="xl457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8">
    <w:name w:val="xl458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9">
    <w:name w:val="xl459"/>
    <w:basedOn w:val="Normal"/>
    <w:rsid w:val="000C56AD"/>
    <w:pP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60">
    <w:name w:val="xl460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1">
    <w:name w:val="xl461"/>
    <w:basedOn w:val="Normal"/>
    <w:rsid w:val="000C56AD"/>
    <w:pP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2">
    <w:name w:val="xl462"/>
    <w:basedOn w:val="Normal"/>
    <w:rsid w:val="000C56AD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3">
    <w:name w:val="xl46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Swis721 LtCn BT" w:hAnsi="Swis721 LtCn BT"/>
      <w:sz w:val="16"/>
      <w:szCs w:val="16"/>
    </w:rPr>
  </w:style>
  <w:style w:type="paragraph" w:customStyle="1" w:styleId="xl464">
    <w:name w:val="xl464"/>
    <w:basedOn w:val="Normal"/>
    <w:rsid w:val="000C56AD"/>
    <w:pPr>
      <w:spacing w:before="100" w:beforeAutospacing="1" w:after="100" w:afterAutospacing="1"/>
      <w:jc w:val="center"/>
    </w:pPr>
    <w:rPr>
      <w:rFonts w:ascii="Swis721 LtCn BT" w:hAnsi="Swis721 LtCn BT"/>
      <w:sz w:val="16"/>
      <w:szCs w:val="16"/>
    </w:rPr>
  </w:style>
  <w:style w:type="paragraph" w:customStyle="1" w:styleId="xl465">
    <w:name w:val="xl46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Swis721 LtCn BT" w:hAnsi="Swis721 LtCn BT"/>
      <w:sz w:val="16"/>
      <w:szCs w:val="16"/>
    </w:rPr>
  </w:style>
  <w:style w:type="paragraph" w:customStyle="1" w:styleId="xl466">
    <w:name w:val="xl466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67">
    <w:name w:val="xl467"/>
    <w:basedOn w:val="Normal"/>
    <w:rsid w:val="000C56AD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basedOn w:val="Fontepargpadro"/>
    <w:uiPriority w:val="99"/>
    <w:rsid w:val="00B60242"/>
    <w:rPr>
      <w:rFonts w:eastAsia="Times New Roman"/>
      <w:lang w:eastAsia="pt-BR"/>
    </w:rPr>
  </w:style>
  <w:style w:type="paragraph" w:styleId="Remissivo1">
    <w:name w:val="index 1"/>
    <w:basedOn w:val="Normal"/>
    <w:next w:val="Normal"/>
    <w:autoRedefine/>
    <w:unhideWhenUsed/>
    <w:rsid w:val="0008555E"/>
    <w:pPr>
      <w:spacing w:after="120"/>
      <w:ind w:left="238" w:firstLine="471"/>
    </w:pPr>
    <w:rPr>
      <w:rFonts w:ascii="Calibri" w:hAnsi="Calibri"/>
      <w:b/>
    </w:rPr>
  </w:style>
  <w:style w:type="paragraph" w:styleId="Ttulodendiceremissivo">
    <w:name w:val="index heading"/>
    <w:basedOn w:val="Normal"/>
    <w:next w:val="Remissivo1"/>
    <w:rsid w:val="00B60242"/>
    <w:pPr>
      <w:numPr>
        <w:ilvl w:val="12"/>
      </w:numPr>
      <w:tabs>
        <w:tab w:val="num" w:pos="-142"/>
        <w:tab w:val="num" w:pos="0"/>
      </w:tabs>
      <w:suppressAutoHyphens/>
      <w:jc w:val="both"/>
    </w:pPr>
    <w:rPr>
      <w:b/>
      <w:sz w:val="20"/>
      <w:lang w:val="es-ES_tradnl"/>
    </w:rPr>
  </w:style>
  <w:style w:type="character" w:styleId="HiperlinkVisitado">
    <w:name w:val="FollowedHyperlink"/>
    <w:basedOn w:val="Fontepargpadro"/>
    <w:uiPriority w:val="99"/>
    <w:semiHidden/>
    <w:unhideWhenUsed/>
    <w:rsid w:val="00B60242"/>
    <w:rPr>
      <w:color w:val="800080"/>
      <w:u w:val="single"/>
    </w:rPr>
  </w:style>
  <w:style w:type="paragraph" w:styleId="Reviso">
    <w:name w:val="Revision"/>
    <w:hidden/>
    <w:uiPriority w:val="99"/>
    <w:semiHidden/>
    <w:rsid w:val="00B60242"/>
    <w:rPr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281A60"/>
  </w:style>
  <w:style w:type="character" w:customStyle="1" w:styleId="EquationCaption">
    <w:name w:val="_Equation Caption"/>
    <w:rsid w:val="00281A60"/>
  </w:style>
  <w:style w:type="paragraph" w:styleId="Remissivo2">
    <w:name w:val="index 2"/>
    <w:basedOn w:val="Normal"/>
    <w:next w:val="Normal"/>
    <w:autoRedefine/>
    <w:semiHidden/>
    <w:rsid w:val="00281A60"/>
    <w:pPr>
      <w:ind w:left="400" w:hanging="200"/>
    </w:pPr>
    <w:rPr>
      <w:sz w:val="20"/>
    </w:rPr>
  </w:style>
  <w:style w:type="paragraph" w:styleId="Remissivo3">
    <w:name w:val="index 3"/>
    <w:basedOn w:val="Normal"/>
    <w:next w:val="Normal"/>
    <w:autoRedefine/>
    <w:semiHidden/>
    <w:rsid w:val="00281A60"/>
    <w:pPr>
      <w:ind w:left="600" w:hanging="200"/>
    </w:pPr>
    <w:rPr>
      <w:sz w:val="20"/>
    </w:rPr>
  </w:style>
  <w:style w:type="paragraph" w:styleId="Remissivo4">
    <w:name w:val="index 4"/>
    <w:basedOn w:val="Normal"/>
    <w:next w:val="Normal"/>
    <w:autoRedefine/>
    <w:semiHidden/>
    <w:rsid w:val="00281A60"/>
    <w:pPr>
      <w:ind w:left="800" w:hanging="200"/>
    </w:pPr>
    <w:rPr>
      <w:sz w:val="20"/>
    </w:rPr>
  </w:style>
  <w:style w:type="paragraph" w:styleId="Remissivo5">
    <w:name w:val="index 5"/>
    <w:basedOn w:val="Normal"/>
    <w:next w:val="Normal"/>
    <w:autoRedefine/>
    <w:semiHidden/>
    <w:rsid w:val="00281A60"/>
    <w:pPr>
      <w:ind w:left="1000" w:hanging="200"/>
    </w:pPr>
    <w:rPr>
      <w:sz w:val="20"/>
    </w:rPr>
  </w:style>
  <w:style w:type="paragraph" w:styleId="Remissivo6">
    <w:name w:val="index 6"/>
    <w:basedOn w:val="Normal"/>
    <w:next w:val="Normal"/>
    <w:autoRedefine/>
    <w:semiHidden/>
    <w:rsid w:val="00281A60"/>
    <w:pPr>
      <w:ind w:left="1200" w:hanging="200"/>
    </w:pPr>
    <w:rPr>
      <w:sz w:val="20"/>
    </w:rPr>
  </w:style>
  <w:style w:type="paragraph" w:styleId="Remissivo7">
    <w:name w:val="index 7"/>
    <w:basedOn w:val="Normal"/>
    <w:next w:val="Normal"/>
    <w:autoRedefine/>
    <w:semiHidden/>
    <w:rsid w:val="00281A60"/>
    <w:pPr>
      <w:ind w:left="1400" w:hanging="200"/>
    </w:pPr>
    <w:rPr>
      <w:sz w:val="20"/>
    </w:rPr>
  </w:style>
  <w:style w:type="paragraph" w:styleId="Remissivo8">
    <w:name w:val="index 8"/>
    <w:basedOn w:val="Normal"/>
    <w:next w:val="Normal"/>
    <w:autoRedefine/>
    <w:semiHidden/>
    <w:rsid w:val="00281A60"/>
    <w:pPr>
      <w:ind w:left="1600" w:hanging="200"/>
    </w:pPr>
    <w:rPr>
      <w:sz w:val="20"/>
    </w:rPr>
  </w:style>
  <w:style w:type="paragraph" w:styleId="Remissivo9">
    <w:name w:val="index 9"/>
    <w:basedOn w:val="Normal"/>
    <w:next w:val="Normal"/>
    <w:autoRedefine/>
    <w:semiHidden/>
    <w:rsid w:val="00281A60"/>
    <w:pPr>
      <w:ind w:left="1800" w:hanging="200"/>
    </w:pPr>
    <w:rPr>
      <w:sz w:val="20"/>
    </w:rPr>
  </w:style>
  <w:style w:type="paragraph" w:customStyle="1" w:styleId="Itemponto">
    <w:name w:val="Item (ponto)"/>
    <w:basedOn w:val="Normal"/>
    <w:rsid w:val="00281A60"/>
    <w:pPr>
      <w:numPr>
        <w:numId w:val="12"/>
      </w:numPr>
      <w:spacing w:before="120"/>
      <w:jc w:val="both"/>
    </w:pPr>
    <w:rPr>
      <w:rFonts w:ascii="Arial" w:hAnsi="Arial"/>
      <w:sz w:val="22"/>
      <w:lang w:eastAsia="en-US"/>
    </w:rPr>
  </w:style>
  <w:style w:type="paragraph" w:customStyle="1" w:styleId="TEXTOITEM11-">
    <w:name w:val="TEXTO ITEM 1.1 -"/>
    <w:rsid w:val="00281A60"/>
    <w:pPr>
      <w:spacing w:after="120"/>
      <w:ind w:left="425"/>
      <w:jc w:val="both"/>
    </w:pPr>
    <w:rPr>
      <w:rFonts w:ascii="Arial" w:hAnsi="Arial"/>
      <w:sz w:val="22"/>
      <w:lang w:val="pt-PT" w:eastAsia="en-US"/>
    </w:rPr>
  </w:style>
  <w:style w:type="paragraph" w:customStyle="1" w:styleId="TEXTOITEM1-">
    <w:name w:val="TEXTO ITEM 1 -"/>
    <w:rsid w:val="00281A60"/>
    <w:pPr>
      <w:spacing w:after="120"/>
      <w:ind w:left="426"/>
      <w:jc w:val="both"/>
    </w:pPr>
    <w:rPr>
      <w:rFonts w:ascii="Arial" w:hAnsi="Arial"/>
      <w:sz w:val="22"/>
      <w:lang w:val="pt-PT" w:eastAsia="en-US"/>
    </w:rPr>
  </w:style>
  <w:style w:type="paragraph" w:customStyle="1" w:styleId="a10">
    <w:name w:val="a1"/>
    <w:basedOn w:val="Normal"/>
    <w:rsid w:val="00281A60"/>
    <w:pPr>
      <w:ind w:left="658" w:hanging="284"/>
      <w:jc w:val="both"/>
    </w:pPr>
    <w:rPr>
      <w:color w:val="000000"/>
      <w:lang w:eastAsia="en-US"/>
    </w:rPr>
  </w:style>
  <w:style w:type="paragraph" w:styleId="Sumrio3">
    <w:name w:val="toc 3"/>
    <w:basedOn w:val="Normal"/>
    <w:next w:val="Normal"/>
    <w:autoRedefine/>
    <w:uiPriority w:val="39"/>
    <w:rsid w:val="00281A60"/>
    <w:pPr>
      <w:tabs>
        <w:tab w:val="left" w:leader="dot" w:pos="8789"/>
        <w:tab w:val="right" w:pos="9497"/>
      </w:tabs>
      <w:spacing w:before="120" w:after="120"/>
      <w:ind w:right="849"/>
      <w:jc w:val="both"/>
    </w:pPr>
    <w:rPr>
      <w:rFonts w:ascii="Arial" w:hAnsi="Arial"/>
      <w:b/>
      <w:caps/>
      <w:noProof/>
    </w:rPr>
  </w:style>
  <w:style w:type="paragraph" w:styleId="Sumrio4">
    <w:name w:val="toc 4"/>
    <w:basedOn w:val="Normal"/>
    <w:next w:val="Normal"/>
    <w:autoRedefine/>
    <w:uiPriority w:val="39"/>
    <w:rsid w:val="00281A60"/>
    <w:pPr>
      <w:tabs>
        <w:tab w:val="left" w:leader="dot" w:pos="8789"/>
        <w:tab w:val="right" w:pos="9497"/>
      </w:tabs>
      <w:spacing w:before="120" w:after="120"/>
      <w:ind w:right="849"/>
      <w:jc w:val="both"/>
    </w:pPr>
    <w:rPr>
      <w:rFonts w:ascii="Arial" w:hAnsi="Arial"/>
      <w:b/>
      <w:noProof/>
    </w:rPr>
  </w:style>
  <w:style w:type="paragraph" w:styleId="Sumrio5">
    <w:name w:val="toc 5"/>
    <w:basedOn w:val="Normal"/>
    <w:next w:val="Normal"/>
    <w:autoRedefine/>
    <w:uiPriority w:val="39"/>
    <w:rsid w:val="00281A60"/>
    <w:pPr>
      <w:tabs>
        <w:tab w:val="left" w:leader="dot" w:pos="8789"/>
        <w:tab w:val="right" w:pos="9497"/>
      </w:tabs>
      <w:spacing w:after="60"/>
      <w:ind w:right="849"/>
      <w:jc w:val="both"/>
    </w:pPr>
    <w:rPr>
      <w:rFonts w:ascii="Arial" w:hAnsi="Arial"/>
      <w:noProof/>
    </w:rPr>
  </w:style>
  <w:style w:type="paragraph" w:customStyle="1" w:styleId="Item">
    <w:name w:val="Item"/>
    <w:basedOn w:val="Normal"/>
    <w:link w:val="ItemChar"/>
    <w:qFormat/>
    <w:rsid w:val="00281A60"/>
    <w:pPr>
      <w:ind w:left="1440"/>
      <w:jc w:val="both"/>
    </w:pPr>
    <w:rPr>
      <w:rFonts w:ascii="Arial" w:hAnsi="Arial"/>
    </w:rPr>
  </w:style>
  <w:style w:type="paragraph" w:styleId="Sumrio2">
    <w:name w:val="toc 2"/>
    <w:basedOn w:val="Normal"/>
    <w:next w:val="Normal"/>
    <w:autoRedefine/>
    <w:uiPriority w:val="39"/>
    <w:unhideWhenUsed/>
    <w:rsid w:val="00281A60"/>
    <w:pPr>
      <w:ind w:left="200"/>
    </w:pPr>
    <w:rPr>
      <w:sz w:val="20"/>
    </w:rPr>
  </w:style>
  <w:style w:type="paragraph" w:customStyle="1" w:styleId="Titulo3">
    <w:name w:val="Titulo 3"/>
    <w:basedOn w:val="Normal"/>
    <w:link w:val="Titulo3Char"/>
    <w:rsid w:val="00281A60"/>
    <w:pPr>
      <w:tabs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  <w:ind w:left="720"/>
      <w:jc w:val="both"/>
    </w:pPr>
    <w:rPr>
      <w:rFonts w:ascii="Arial" w:hAnsi="Arial"/>
      <w:b/>
      <w:sz w:val="22"/>
    </w:rPr>
  </w:style>
  <w:style w:type="character" w:customStyle="1" w:styleId="Titulo3Char">
    <w:name w:val="Titulo 3 Char"/>
    <w:basedOn w:val="Fontepargpadro"/>
    <w:link w:val="Titulo3"/>
    <w:rsid w:val="00281A60"/>
    <w:rPr>
      <w:rFonts w:ascii="Arial" w:hAnsi="Arial"/>
      <w:b/>
      <w:sz w:val="22"/>
    </w:rPr>
  </w:style>
  <w:style w:type="paragraph" w:customStyle="1" w:styleId="Estilo4">
    <w:name w:val="Estilo 4"/>
    <w:basedOn w:val="Normal"/>
    <w:rsid w:val="00281A60"/>
    <w:pPr>
      <w:tabs>
        <w:tab w:val="num" w:pos="1074"/>
      </w:tabs>
      <w:spacing w:before="200" w:after="200"/>
      <w:ind w:left="1074" w:hanging="1074"/>
      <w:jc w:val="both"/>
    </w:pPr>
    <w:rPr>
      <w:rFonts w:ascii="Arial" w:hAnsi="Arial"/>
      <w:sz w:val="22"/>
    </w:rPr>
  </w:style>
  <w:style w:type="paragraph" w:customStyle="1" w:styleId="Estilo5">
    <w:name w:val="Estilo 5"/>
    <w:basedOn w:val="Estilo4"/>
    <w:autoRedefine/>
    <w:rsid w:val="00281A60"/>
    <w:pPr>
      <w:tabs>
        <w:tab w:val="clear" w:pos="1074"/>
      </w:tabs>
      <w:autoSpaceDE w:val="0"/>
      <w:autoSpaceDN w:val="0"/>
      <w:adjustRightInd w:val="0"/>
      <w:spacing w:before="80" w:after="80"/>
      <w:ind w:left="0" w:firstLine="0"/>
    </w:pPr>
    <w:rPr>
      <w:rFonts w:cs="Arial"/>
      <w:bCs/>
      <w:sz w:val="24"/>
      <w:szCs w:val="24"/>
    </w:rPr>
  </w:style>
  <w:style w:type="paragraph" w:customStyle="1" w:styleId="Estilo30">
    <w:name w:val="Estilo 3"/>
    <w:basedOn w:val="Normal"/>
    <w:link w:val="Estilo3Char"/>
    <w:rsid w:val="00281A60"/>
    <w:pPr>
      <w:tabs>
        <w:tab w:val="num" w:pos="720"/>
      </w:tabs>
      <w:spacing w:before="360" w:after="480"/>
      <w:ind w:left="720" w:hanging="360"/>
      <w:jc w:val="both"/>
    </w:pPr>
    <w:rPr>
      <w:rFonts w:ascii="Arial" w:hAnsi="Arial"/>
      <w:b/>
      <w:caps/>
      <w:sz w:val="22"/>
    </w:rPr>
  </w:style>
  <w:style w:type="character" w:customStyle="1" w:styleId="Estilo3Char">
    <w:name w:val="Estilo 3 Char"/>
    <w:basedOn w:val="Fontepargpadro"/>
    <w:link w:val="Estilo30"/>
    <w:rsid w:val="00281A60"/>
    <w:rPr>
      <w:rFonts w:ascii="Arial" w:hAnsi="Arial"/>
      <w:b/>
      <w:caps/>
      <w:sz w:val="22"/>
    </w:rPr>
  </w:style>
  <w:style w:type="paragraph" w:customStyle="1" w:styleId="Estilo6">
    <w:name w:val="Estilo 6"/>
    <w:basedOn w:val="Normal"/>
    <w:rsid w:val="00281A60"/>
    <w:pPr>
      <w:tabs>
        <w:tab w:val="left" w:pos="2835"/>
        <w:tab w:val="num" w:pos="4014"/>
      </w:tabs>
      <w:autoSpaceDE w:val="0"/>
      <w:autoSpaceDN w:val="0"/>
      <w:adjustRightInd w:val="0"/>
      <w:spacing w:before="80" w:after="80"/>
      <w:ind w:left="2835" w:hanging="1701"/>
      <w:jc w:val="both"/>
    </w:pPr>
    <w:rPr>
      <w:rFonts w:ascii="Arial" w:hAnsi="Arial" w:cs="Arial"/>
      <w:bCs/>
      <w:sz w:val="22"/>
      <w:szCs w:val="22"/>
    </w:rPr>
  </w:style>
  <w:style w:type="paragraph" w:styleId="Commarcadores">
    <w:name w:val="List Bullet"/>
    <w:basedOn w:val="Normal"/>
    <w:autoRedefine/>
    <w:rsid w:val="00281A60"/>
    <w:pPr>
      <w:jc w:val="both"/>
    </w:pPr>
    <w:rPr>
      <w:rFonts w:ascii="Arial" w:hAnsi="Arial" w:cs="Arial"/>
      <w:sz w:val="22"/>
      <w:szCs w:val="22"/>
    </w:rPr>
  </w:style>
  <w:style w:type="numbering" w:customStyle="1" w:styleId="Semlista2">
    <w:name w:val="Sem lista2"/>
    <w:next w:val="Semlista"/>
    <w:uiPriority w:val="99"/>
    <w:semiHidden/>
    <w:unhideWhenUsed/>
    <w:rsid w:val="0029678E"/>
  </w:style>
  <w:style w:type="paragraph" w:customStyle="1" w:styleId="xl468">
    <w:name w:val="xl468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69">
    <w:name w:val="xl469"/>
    <w:basedOn w:val="Normal"/>
    <w:rsid w:val="002316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0">
    <w:name w:val="xl470"/>
    <w:basedOn w:val="Normal"/>
    <w:rsid w:val="002316D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1">
    <w:name w:val="xl471"/>
    <w:basedOn w:val="Normal"/>
    <w:rsid w:val="002316D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72">
    <w:name w:val="xl472"/>
    <w:basedOn w:val="Normal"/>
    <w:rsid w:val="002316D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3">
    <w:name w:val="xl473"/>
    <w:basedOn w:val="Normal"/>
    <w:rsid w:val="002316DD"/>
    <w:pPr>
      <w:pBdr>
        <w:top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74">
    <w:name w:val="xl474"/>
    <w:basedOn w:val="Normal"/>
    <w:rsid w:val="002316DD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75">
    <w:name w:val="xl475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76">
    <w:name w:val="xl476"/>
    <w:basedOn w:val="Normal"/>
    <w:rsid w:val="002316DD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77">
    <w:name w:val="xl477"/>
    <w:basedOn w:val="Normal"/>
    <w:rsid w:val="002316D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478">
    <w:name w:val="xl478"/>
    <w:basedOn w:val="Normal"/>
    <w:rsid w:val="002316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79">
    <w:name w:val="xl479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0">
    <w:name w:val="xl480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2316D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3">
    <w:name w:val="xl483"/>
    <w:basedOn w:val="Normal"/>
    <w:rsid w:val="00231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4">
    <w:name w:val="xl484"/>
    <w:basedOn w:val="Normal"/>
    <w:rsid w:val="002316DD"/>
    <w:pPr>
      <w:spacing w:before="100" w:beforeAutospacing="1" w:after="100" w:afterAutospacing="1"/>
    </w:pPr>
    <w:rPr>
      <w:sz w:val="18"/>
      <w:szCs w:val="18"/>
    </w:rPr>
  </w:style>
  <w:style w:type="paragraph" w:customStyle="1" w:styleId="xl485">
    <w:name w:val="xl485"/>
    <w:basedOn w:val="Normal"/>
    <w:rsid w:val="002316DD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86">
    <w:name w:val="xl486"/>
    <w:basedOn w:val="Normal"/>
    <w:rsid w:val="002316DD"/>
    <w:pPr>
      <w:spacing w:before="100" w:beforeAutospacing="1" w:after="100" w:afterAutospacing="1"/>
    </w:pPr>
    <w:rPr>
      <w:sz w:val="18"/>
      <w:szCs w:val="18"/>
    </w:rPr>
  </w:style>
  <w:style w:type="paragraph" w:customStyle="1" w:styleId="xl487">
    <w:name w:val="xl487"/>
    <w:basedOn w:val="Normal"/>
    <w:rsid w:val="002316DD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88">
    <w:name w:val="xl488"/>
    <w:basedOn w:val="Normal"/>
    <w:rsid w:val="002316D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89">
    <w:name w:val="xl489"/>
    <w:basedOn w:val="Normal"/>
    <w:rsid w:val="002316D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0">
    <w:name w:val="xl490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91">
    <w:name w:val="xl491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2">
    <w:name w:val="xl492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3">
    <w:name w:val="xl493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94">
    <w:name w:val="xl494"/>
    <w:basedOn w:val="Normal"/>
    <w:rsid w:val="002316DD"/>
    <w:pPr>
      <w:pBdr>
        <w:top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5">
    <w:name w:val="xl495"/>
    <w:basedOn w:val="Normal"/>
    <w:rsid w:val="002316D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96">
    <w:name w:val="xl496"/>
    <w:basedOn w:val="Normal"/>
    <w:rsid w:val="002316DD"/>
    <w:pPr>
      <w:pBdr>
        <w:top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7">
    <w:name w:val="xl497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8">
    <w:name w:val="xl498"/>
    <w:basedOn w:val="Normal"/>
    <w:rsid w:val="002316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9">
    <w:name w:val="xl499"/>
    <w:basedOn w:val="Normal"/>
    <w:rsid w:val="002316D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0">
    <w:name w:val="xl500"/>
    <w:basedOn w:val="Normal"/>
    <w:rsid w:val="002316DD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501">
    <w:name w:val="xl501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502">
    <w:name w:val="xl502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3">
    <w:name w:val="xl503"/>
    <w:basedOn w:val="Normal"/>
    <w:rsid w:val="002316DD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4">
    <w:name w:val="xl504"/>
    <w:basedOn w:val="Normal"/>
    <w:rsid w:val="002316DD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5">
    <w:name w:val="xl505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6">
    <w:name w:val="xl506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07">
    <w:name w:val="xl507"/>
    <w:basedOn w:val="Normal"/>
    <w:rsid w:val="002316DD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508">
    <w:name w:val="xl508"/>
    <w:basedOn w:val="Normal"/>
    <w:rsid w:val="002316DD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numbering" w:customStyle="1" w:styleId="Semlista3">
    <w:name w:val="Sem lista3"/>
    <w:next w:val="Semlista"/>
    <w:uiPriority w:val="99"/>
    <w:semiHidden/>
    <w:unhideWhenUsed/>
    <w:rsid w:val="009316E3"/>
  </w:style>
  <w:style w:type="numbering" w:customStyle="1" w:styleId="Semlista4">
    <w:name w:val="Sem lista4"/>
    <w:next w:val="Semlista"/>
    <w:uiPriority w:val="99"/>
    <w:semiHidden/>
    <w:unhideWhenUsed/>
    <w:rsid w:val="00363C88"/>
  </w:style>
  <w:style w:type="paragraph" w:customStyle="1" w:styleId="A1">
    <w:name w:val="A1"/>
    <w:basedOn w:val="Normal"/>
    <w:link w:val="A1Char"/>
    <w:qFormat/>
    <w:rsid w:val="005B2B00"/>
    <w:pPr>
      <w:keepNext/>
      <w:numPr>
        <w:numId w:val="13"/>
      </w:numPr>
      <w:tabs>
        <w:tab w:val="left" w:pos="567"/>
      </w:tabs>
      <w:spacing w:before="120" w:after="120"/>
      <w:outlineLvl w:val="6"/>
    </w:pPr>
    <w:rPr>
      <w:b/>
    </w:rPr>
  </w:style>
  <w:style w:type="character" w:customStyle="1" w:styleId="A1Char">
    <w:name w:val="A1 Char"/>
    <w:basedOn w:val="Fontepargpadro"/>
    <w:link w:val="A1"/>
    <w:rsid w:val="005B2B00"/>
    <w:rPr>
      <w:b/>
      <w:sz w:val="24"/>
    </w:rPr>
  </w:style>
  <w:style w:type="paragraph" w:customStyle="1" w:styleId="A3">
    <w:name w:val="A3"/>
    <w:basedOn w:val="A1"/>
    <w:qFormat/>
    <w:rsid w:val="005B2B00"/>
    <w:pPr>
      <w:numPr>
        <w:ilvl w:val="2"/>
      </w:numPr>
      <w:tabs>
        <w:tab w:val="clear" w:pos="567"/>
        <w:tab w:val="left" w:pos="993"/>
      </w:tabs>
      <w:ind w:left="720" w:hanging="360"/>
      <w:jc w:val="both"/>
    </w:pPr>
    <w:rPr>
      <w:b w:val="0"/>
    </w:rPr>
  </w:style>
  <w:style w:type="paragraph" w:styleId="Textodenotaderodap">
    <w:name w:val="footnote text"/>
    <w:basedOn w:val="Normal"/>
    <w:link w:val="TextodenotaderodapChar"/>
    <w:rsid w:val="005B2B00"/>
    <w:pPr>
      <w:jc w:val="both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B2B00"/>
  </w:style>
  <w:style w:type="numbering" w:customStyle="1" w:styleId="Semlista5">
    <w:name w:val="Sem lista5"/>
    <w:next w:val="Semlista"/>
    <w:uiPriority w:val="99"/>
    <w:semiHidden/>
    <w:unhideWhenUsed/>
    <w:rsid w:val="00097BDC"/>
  </w:style>
  <w:style w:type="numbering" w:customStyle="1" w:styleId="Semlista6">
    <w:name w:val="Sem lista6"/>
    <w:next w:val="Semlista"/>
    <w:uiPriority w:val="99"/>
    <w:semiHidden/>
    <w:unhideWhenUsed/>
    <w:rsid w:val="006C46A8"/>
  </w:style>
  <w:style w:type="paragraph" w:customStyle="1" w:styleId="A5">
    <w:name w:val="A5"/>
    <w:basedOn w:val="A1"/>
    <w:link w:val="A5Char"/>
    <w:qFormat/>
    <w:rsid w:val="001F4653"/>
    <w:pPr>
      <w:numPr>
        <w:numId w:val="0"/>
      </w:numPr>
      <w:tabs>
        <w:tab w:val="clear" w:pos="567"/>
        <w:tab w:val="left" w:pos="-284"/>
      </w:tabs>
      <w:jc w:val="both"/>
    </w:pPr>
    <w:rPr>
      <w:b w:val="0"/>
    </w:rPr>
  </w:style>
  <w:style w:type="character" w:customStyle="1" w:styleId="A5Char">
    <w:name w:val="A5 Char"/>
    <w:basedOn w:val="A1Char"/>
    <w:link w:val="A5"/>
    <w:rsid w:val="001F4653"/>
    <w:rPr>
      <w:b/>
      <w:sz w:val="24"/>
      <w:lang w:val="pt-BR" w:eastAsia="pt-BR" w:bidi="ar-SA"/>
    </w:rPr>
  </w:style>
  <w:style w:type="paragraph" w:customStyle="1" w:styleId="Cabealho0">
    <w:name w:val="#Cabeçalho"/>
    <w:basedOn w:val="Normal"/>
    <w:rsid w:val="00E64381"/>
    <w:pPr>
      <w:spacing w:line="220" w:lineRule="exact"/>
      <w:jc w:val="both"/>
    </w:pPr>
    <w:rPr>
      <w:sz w:val="18"/>
    </w:rPr>
  </w:style>
  <w:style w:type="paragraph" w:customStyle="1" w:styleId="BodyTextIndent31">
    <w:name w:val="Body Text Indent 31"/>
    <w:basedOn w:val="Normal"/>
    <w:rsid w:val="00F0642B"/>
    <w:pPr>
      <w:widowControl w:val="0"/>
      <w:tabs>
        <w:tab w:val="left" w:pos="567"/>
      </w:tabs>
      <w:ind w:firstLine="1134"/>
      <w:jc w:val="both"/>
    </w:pPr>
  </w:style>
  <w:style w:type="paragraph" w:customStyle="1" w:styleId="p12">
    <w:name w:val="p12"/>
    <w:basedOn w:val="Normal"/>
    <w:rsid w:val="006E49F1"/>
    <w:pPr>
      <w:widowControl w:val="0"/>
      <w:tabs>
        <w:tab w:val="left" w:pos="720"/>
      </w:tabs>
      <w:snapToGrid w:val="0"/>
      <w:jc w:val="both"/>
    </w:pPr>
    <w:rPr>
      <w:rFonts w:ascii="Chicago" w:hAnsi="Chicago"/>
      <w:kern w:val="2"/>
      <w:lang w:val="de-DE"/>
    </w:rPr>
  </w:style>
  <w:style w:type="table" w:styleId="Tabelacomgrade">
    <w:name w:val="Table Grid"/>
    <w:basedOn w:val="Tabelanormal"/>
    <w:uiPriority w:val="59"/>
    <w:rsid w:val="006E49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rsid w:val="006E49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tLeast"/>
      <w:jc w:val="both"/>
    </w:pPr>
    <w:rPr>
      <w:rFonts w:ascii="Arial" w:hAnsi="Arial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49F1"/>
    <w:rPr>
      <w:rFonts w:ascii="Arial" w:hAnsi="Arial"/>
    </w:rPr>
  </w:style>
  <w:style w:type="character" w:customStyle="1" w:styleId="ft">
    <w:name w:val="ft"/>
    <w:basedOn w:val="Fontepargpadro"/>
    <w:rsid w:val="006E49F1"/>
  </w:style>
  <w:style w:type="character" w:customStyle="1" w:styleId="A2">
    <w:name w:val="A2"/>
    <w:uiPriority w:val="99"/>
    <w:rsid w:val="006E49F1"/>
    <w:rPr>
      <w:rFonts w:cs="HelveticaNeueLT Pro 67 MdCn"/>
      <w:color w:val="000000"/>
      <w:sz w:val="16"/>
      <w:szCs w:val="16"/>
    </w:rPr>
  </w:style>
  <w:style w:type="paragraph" w:customStyle="1" w:styleId="aviso">
    <w:name w:val="aviso"/>
    <w:basedOn w:val="Normal"/>
    <w:rsid w:val="006E49F1"/>
    <w:pPr>
      <w:shd w:val="clear" w:color="auto" w:fill="FFCC99"/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lista">
    <w:name w:val="lista"/>
    <w:basedOn w:val="Normal"/>
    <w:rsid w:val="006E49F1"/>
    <w:pPr>
      <w:spacing w:before="100" w:beforeAutospacing="1" w:after="150"/>
      <w:ind w:left="173"/>
    </w:pPr>
    <w:rPr>
      <w:szCs w:val="24"/>
    </w:rPr>
  </w:style>
  <w:style w:type="paragraph" w:customStyle="1" w:styleId="inputbusca">
    <w:name w:val="inputbusca"/>
    <w:basedOn w:val="Normal"/>
    <w:rsid w:val="006E49F1"/>
    <w:pPr>
      <w:spacing w:before="100" w:beforeAutospacing="1" w:after="100" w:afterAutospacing="1"/>
    </w:pPr>
    <w:rPr>
      <w:sz w:val="13"/>
      <w:szCs w:val="13"/>
    </w:rPr>
  </w:style>
  <w:style w:type="paragraph" w:customStyle="1" w:styleId="classe">
    <w:name w:val="classe"/>
    <w:basedOn w:val="Normal"/>
    <w:rsid w:val="006E49F1"/>
    <w:pPr>
      <w:shd w:val="clear" w:color="auto" w:fill="CCCCCC"/>
      <w:spacing w:before="100" w:beforeAutospacing="1" w:after="115"/>
      <w:ind w:right="115"/>
    </w:pPr>
    <w:rPr>
      <w:szCs w:val="24"/>
    </w:rPr>
  </w:style>
  <w:style w:type="paragraph" w:customStyle="1" w:styleId="produto">
    <w:name w:val="produto"/>
    <w:basedOn w:val="Normal"/>
    <w:rsid w:val="006E49F1"/>
    <w:pPr>
      <w:spacing w:before="100" w:beforeAutospacing="1" w:after="173"/>
      <w:ind w:right="691"/>
      <w:textAlignment w:val="top"/>
    </w:pPr>
    <w:rPr>
      <w:szCs w:val="24"/>
    </w:rPr>
  </w:style>
  <w:style w:type="paragraph" w:customStyle="1" w:styleId="prod-esq">
    <w:name w:val="prod-esq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desenho-tecnico">
    <w:name w:val="desenho-tecnico"/>
    <w:basedOn w:val="Normal"/>
    <w:rsid w:val="006E49F1"/>
    <w:pPr>
      <w:spacing w:before="100" w:beforeAutospacing="1" w:after="100" w:afterAutospacing="1"/>
      <w:jc w:val="right"/>
    </w:pPr>
    <w:rPr>
      <w:szCs w:val="24"/>
    </w:rPr>
  </w:style>
  <w:style w:type="paragraph" w:customStyle="1" w:styleId="prod-dir">
    <w:name w:val="prod-dir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medidas">
    <w:name w:val="medidas"/>
    <w:basedOn w:val="Normal"/>
    <w:rsid w:val="006E49F1"/>
    <w:pPr>
      <w:spacing w:before="100" w:beforeAutospacing="1" w:after="173"/>
    </w:pPr>
    <w:rPr>
      <w:szCs w:val="24"/>
    </w:rPr>
  </w:style>
  <w:style w:type="paragraph" w:customStyle="1" w:styleId="rendimento">
    <w:name w:val="rendimento"/>
    <w:basedOn w:val="Normal"/>
    <w:rsid w:val="006E49F1"/>
    <w:pPr>
      <w:spacing w:before="115" w:after="115"/>
    </w:pPr>
    <w:rPr>
      <w:szCs w:val="24"/>
    </w:rPr>
  </w:style>
  <w:style w:type="paragraph" w:customStyle="1" w:styleId="tblprod">
    <w:name w:val="tblprod"/>
    <w:basedOn w:val="Normal"/>
    <w:rsid w:val="006E49F1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sz w:val="13"/>
      <w:szCs w:val="13"/>
    </w:rPr>
  </w:style>
  <w:style w:type="paragraph" w:customStyle="1" w:styleId="opcao-representante">
    <w:name w:val="opcao-representante"/>
    <w:basedOn w:val="Normal"/>
    <w:rsid w:val="006E49F1"/>
    <w:pPr>
      <w:pBdr>
        <w:top w:val="single" w:sz="8" w:space="9" w:color="CCCCCC"/>
        <w:left w:val="single" w:sz="8" w:space="9" w:color="CCCCCC"/>
        <w:bottom w:val="single" w:sz="8" w:space="9" w:color="CCCCCC"/>
        <w:right w:val="single" w:sz="8" w:space="9" w:color="CCCCCC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w2">
    <w:name w:val="w2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padding">
    <w:name w:val="padding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clear">
    <w:name w:val="clear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a-center">
    <w:name w:val="a-center"/>
    <w:basedOn w:val="Normal"/>
    <w:rsid w:val="006E49F1"/>
    <w:pPr>
      <w:spacing w:before="100" w:beforeAutospacing="1" w:after="100" w:afterAutospacing="1"/>
      <w:jc w:val="center"/>
    </w:pPr>
    <w:rPr>
      <w:szCs w:val="24"/>
    </w:rPr>
  </w:style>
  <w:style w:type="paragraph" w:customStyle="1" w:styleId="a-left">
    <w:name w:val="a-left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a-right">
    <w:name w:val="a-right"/>
    <w:basedOn w:val="Normal"/>
    <w:rsid w:val="006E49F1"/>
    <w:pPr>
      <w:spacing w:before="100" w:beforeAutospacing="1" w:after="100" w:afterAutospacing="1"/>
      <w:jc w:val="right"/>
    </w:pPr>
    <w:rPr>
      <w:szCs w:val="24"/>
    </w:rPr>
  </w:style>
  <w:style w:type="paragraph" w:customStyle="1" w:styleId="espaco">
    <w:name w:val="espaco"/>
    <w:basedOn w:val="Normal"/>
    <w:rsid w:val="006E49F1"/>
    <w:pPr>
      <w:spacing w:before="100" w:beforeAutospacing="1" w:after="100" w:afterAutospacing="1"/>
      <w:ind w:left="173"/>
    </w:pPr>
    <w:rPr>
      <w:szCs w:val="24"/>
    </w:rPr>
  </w:style>
  <w:style w:type="paragraph" w:customStyle="1" w:styleId="input">
    <w:name w:val="input"/>
    <w:basedOn w:val="Normal"/>
    <w:rsid w:val="006E49F1"/>
    <w:pPr>
      <w:spacing w:before="100" w:beforeAutospacing="1" w:after="92"/>
    </w:pPr>
    <w:rPr>
      <w:szCs w:val="24"/>
    </w:rPr>
  </w:style>
  <w:style w:type="paragraph" w:customStyle="1" w:styleId="submit">
    <w:name w:val="submit"/>
    <w:basedOn w:val="Normal"/>
    <w:rsid w:val="006E49F1"/>
    <w:pPr>
      <w:spacing w:before="115" w:after="138"/>
    </w:pPr>
    <w:rPr>
      <w:szCs w:val="24"/>
    </w:rPr>
  </w:style>
  <w:style w:type="paragraph" w:customStyle="1" w:styleId="fancybox-bg">
    <w:name w:val="fancybox-bg"/>
    <w:basedOn w:val="Normal"/>
    <w:rsid w:val="006E49F1"/>
    <w:rPr>
      <w:szCs w:val="24"/>
    </w:rPr>
  </w:style>
  <w:style w:type="paragraph" w:customStyle="1" w:styleId="fancybox-title-inside">
    <w:name w:val="fancybox-title-inside"/>
    <w:basedOn w:val="Normal"/>
    <w:rsid w:val="006E49F1"/>
    <w:pPr>
      <w:shd w:val="clear" w:color="auto" w:fill="FFFFFF"/>
      <w:spacing w:before="100" w:beforeAutospacing="1" w:after="100" w:afterAutospacing="1"/>
      <w:jc w:val="center"/>
    </w:pPr>
    <w:rPr>
      <w:color w:val="333333"/>
      <w:szCs w:val="24"/>
    </w:rPr>
  </w:style>
  <w:style w:type="paragraph" w:customStyle="1" w:styleId="fancybox-title-outside">
    <w:name w:val="fancybox-title-outside"/>
    <w:basedOn w:val="Normal"/>
    <w:rsid w:val="006E49F1"/>
    <w:pPr>
      <w:spacing w:before="100" w:beforeAutospacing="1" w:after="100" w:afterAutospacing="1"/>
    </w:pPr>
    <w:rPr>
      <w:color w:val="FFFFFF"/>
      <w:szCs w:val="24"/>
    </w:rPr>
  </w:style>
  <w:style w:type="paragraph" w:customStyle="1" w:styleId="fancybox-title-over">
    <w:name w:val="fancybox-title-over"/>
    <w:basedOn w:val="Normal"/>
    <w:rsid w:val="006E49F1"/>
    <w:pPr>
      <w:spacing w:before="100" w:beforeAutospacing="1" w:after="100" w:afterAutospacing="1"/>
    </w:pPr>
    <w:rPr>
      <w:color w:val="FFFFFF"/>
      <w:szCs w:val="24"/>
    </w:rPr>
  </w:style>
  <w:style w:type="paragraph" w:customStyle="1" w:styleId="fancybox-title-float">
    <w:name w:val="fancybox-title-float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foto">
    <w:name w:val="foto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texto">
    <w:name w:val="texto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menu-lateral">
    <w:name w:val="menu-lateral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listas">
    <w:name w:val="listas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descricao">
    <w:name w:val="descricao"/>
    <w:basedOn w:val="Normal"/>
    <w:rsid w:val="006E49F1"/>
    <w:pPr>
      <w:spacing w:before="100" w:beforeAutospacing="1" w:after="100" w:afterAutospacing="1"/>
    </w:pPr>
    <w:rPr>
      <w:szCs w:val="24"/>
    </w:rPr>
  </w:style>
  <w:style w:type="character" w:customStyle="1" w:styleId="legenda">
    <w:name w:val="legenda"/>
    <w:rsid w:val="006E49F1"/>
    <w:rPr>
      <w:vanish w:val="0"/>
      <w:webHidden w:val="0"/>
      <w:color w:val="959595"/>
      <w:sz w:val="12"/>
      <w:szCs w:val="12"/>
      <w:specVanish w:val="0"/>
    </w:rPr>
  </w:style>
  <w:style w:type="paragraph" w:customStyle="1" w:styleId="menu-lateral1">
    <w:name w:val="menu-lateral1"/>
    <w:basedOn w:val="Normal"/>
    <w:rsid w:val="006E49F1"/>
    <w:pPr>
      <w:spacing w:before="230" w:after="230" w:line="230" w:lineRule="atLeast"/>
      <w:ind w:left="230" w:right="230"/>
    </w:pPr>
    <w:rPr>
      <w:color w:val="757575"/>
      <w:sz w:val="16"/>
      <w:szCs w:val="16"/>
    </w:rPr>
  </w:style>
  <w:style w:type="paragraph" w:customStyle="1" w:styleId="listas1">
    <w:name w:val="listas1"/>
    <w:basedOn w:val="Normal"/>
    <w:rsid w:val="006E49F1"/>
    <w:pPr>
      <w:spacing w:before="100" w:beforeAutospacing="1" w:after="100" w:afterAutospacing="1" w:line="230" w:lineRule="atLeast"/>
    </w:pPr>
    <w:rPr>
      <w:color w:val="757575"/>
      <w:sz w:val="13"/>
      <w:szCs w:val="13"/>
    </w:rPr>
  </w:style>
  <w:style w:type="paragraph" w:customStyle="1" w:styleId="foto1">
    <w:name w:val="foto1"/>
    <w:basedOn w:val="Normal"/>
    <w:rsid w:val="006E49F1"/>
    <w:pPr>
      <w:spacing w:before="100" w:beforeAutospacing="1" w:after="58"/>
    </w:pPr>
    <w:rPr>
      <w:szCs w:val="24"/>
    </w:rPr>
  </w:style>
  <w:style w:type="paragraph" w:customStyle="1" w:styleId="descricao1">
    <w:name w:val="descricao1"/>
    <w:basedOn w:val="Normal"/>
    <w:rsid w:val="006E49F1"/>
    <w:pPr>
      <w:spacing w:before="100" w:beforeAutospacing="1" w:after="173"/>
    </w:pPr>
    <w:rPr>
      <w:szCs w:val="24"/>
    </w:rPr>
  </w:style>
  <w:style w:type="paragraph" w:customStyle="1" w:styleId="foto2">
    <w:name w:val="foto2"/>
    <w:basedOn w:val="Normal"/>
    <w:rsid w:val="006E49F1"/>
    <w:pPr>
      <w:spacing w:before="100" w:beforeAutospacing="1" w:after="230"/>
    </w:pPr>
    <w:rPr>
      <w:szCs w:val="24"/>
    </w:rPr>
  </w:style>
  <w:style w:type="paragraph" w:customStyle="1" w:styleId="padding1">
    <w:name w:val="padding1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fancybox-bg1">
    <w:name w:val="fancybox-bg1"/>
    <w:basedOn w:val="Normal"/>
    <w:rsid w:val="006E49F1"/>
    <w:rPr>
      <w:szCs w:val="24"/>
    </w:rPr>
  </w:style>
  <w:style w:type="character" w:customStyle="1" w:styleId="grupo-title1">
    <w:name w:val="grupo-title1"/>
    <w:rsid w:val="006E49F1"/>
    <w:rPr>
      <w:b/>
      <w:bCs/>
      <w:sz w:val="45"/>
      <w:szCs w:val="45"/>
    </w:rPr>
  </w:style>
  <w:style w:type="character" w:customStyle="1" w:styleId="lampada-title">
    <w:name w:val="lampada-title"/>
    <w:basedOn w:val="Fontepargpadro"/>
    <w:rsid w:val="006E49F1"/>
  </w:style>
  <w:style w:type="character" w:customStyle="1" w:styleId="produto-sections1">
    <w:name w:val="produto-sections1"/>
    <w:rsid w:val="006E49F1"/>
    <w:rPr>
      <w:b/>
      <w:bCs/>
      <w:sz w:val="21"/>
      <w:szCs w:val="21"/>
    </w:rPr>
  </w:style>
  <w:style w:type="character" w:customStyle="1" w:styleId="produtosel-especificacao">
    <w:name w:val="produtosel-especificacao"/>
    <w:basedOn w:val="Fontepargpadro"/>
    <w:rsid w:val="006E49F1"/>
  </w:style>
  <w:style w:type="paragraph" w:customStyle="1" w:styleId="ad-image-description1">
    <w:name w:val="ad-image-description1"/>
    <w:basedOn w:val="Normal"/>
    <w:rsid w:val="006E49F1"/>
    <w:pPr>
      <w:spacing w:before="100" w:beforeAutospacing="1" w:after="100" w:afterAutospacing="1"/>
    </w:pPr>
    <w:rPr>
      <w:color w:val="686868"/>
      <w:szCs w:val="24"/>
    </w:rPr>
  </w:style>
  <w:style w:type="character" w:customStyle="1" w:styleId="normaltext">
    <w:name w:val="normaltext"/>
    <w:basedOn w:val="Fontepargpadro"/>
    <w:rsid w:val="006E49F1"/>
  </w:style>
  <w:style w:type="paragraph" w:styleId="Subttulo">
    <w:name w:val="Subtitle"/>
    <w:basedOn w:val="Normal"/>
    <w:link w:val="SubttuloChar"/>
    <w:uiPriority w:val="11"/>
    <w:qFormat/>
    <w:rsid w:val="006E49F1"/>
    <w:pPr>
      <w:jc w:val="both"/>
    </w:pPr>
    <w:rPr>
      <w:rFonts w:ascii="Arial" w:hAnsi="Arial"/>
      <w:i/>
    </w:rPr>
  </w:style>
  <w:style w:type="character" w:customStyle="1" w:styleId="SubttuloChar">
    <w:name w:val="Subtítulo Char"/>
    <w:basedOn w:val="Fontepargpadro"/>
    <w:link w:val="Subttulo"/>
    <w:uiPriority w:val="11"/>
    <w:rsid w:val="006E49F1"/>
    <w:rPr>
      <w:rFonts w:ascii="Arial" w:hAnsi="Arial"/>
      <w:i/>
      <w:sz w:val="24"/>
    </w:rPr>
  </w:style>
  <w:style w:type="paragraph" w:customStyle="1" w:styleId="paragrafo">
    <w:name w:val="paragrafo"/>
    <w:basedOn w:val="Normal"/>
    <w:rsid w:val="006E49F1"/>
    <w:pPr>
      <w:tabs>
        <w:tab w:val="left" w:pos="1418"/>
      </w:tabs>
      <w:spacing w:after="120" w:line="276" w:lineRule="auto"/>
      <w:ind w:firstLine="851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6E49F1"/>
    <w:pPr>
      <w:widowControl w:val="0"/>
      <w:ind w:firstLine="1701"/>
      <w:jc w:val="both"/>
    </w:pPr>
  </w:style>
  <w:style w:type="paragraph" w:customStyle="1" w:styleId="Revision1">
    <w:name w:val="Revision1"/>
    <w:hidden/>
    <w:semiHidden/>
    <w:rsid w:val="006E49F1"/>
  </w:style>
  <w:style w:type="paragraph" w:customStyle="1" w:styleId="tit1">
    <w:name w:val="tit 1"/>
    <w:basedOn w:val="Normal"/>
    <w:next w:val="Normal"/>
    <w:rsid w:val="006E49F1"/>
    <w:pPr>
      <w:spacing w:line="360" w:lineRule="auto"/>
      <w:jc w:val="both"/>
    </w:pPr>
    <w:rPr>
      <w:rFonts w:ascii="Arial" w:hAnsi="Arial"/>
      <w:b/>
      <w:caps/>
      <w:szCs w:val="24"/>
    </w:rPr>
  </w:style>
  <w:style w:type="paragraph" w:customStyle="1" w:styleId="Texto0">
    <w:name w:val="Texto"/>
    <w:basedOn w:val="Normal"/>
    <w:rsid w:val="006E49F1"/>
    <w:pPr>
      <w:spacing w:before="60" w:after="60" w:line="276" w:lineRule="auto"/>
      <w:jc w:val="both"/>
    </w:pPr>
    <w:rPr>
      <w:rFonts w:ascii="Arial" w:hAnsi="Arial"/>
      <w:color w:val="000000"/>
    </w:rPr>
  </w:style>
  <w:style w:type="paragraph" w:customStyle="1" w:styleId="Titulo1anexo">
    <w:name w:val="Titulo 1 (anexo)"/>
    <w:basedOn w:val="Ttulo1"/>
    <w:next w:val="Normal"/>
    <w:rsid w:val="006E49F1"/>
    <w:pPr>
      <w:keepNext w:val="0"/>
      <w:widowControl/>
      <w:numPr>
        <w:numId w:val="16"/>
      </w:numPr>
      <w:tabs>
        <w:tab w:val="clear" w:pos="1701"/>
        <w:tab w:val="left" w:pos="709"/>
      </w:tabs>
      <w:spacing w:before="60"/>
      <w:jc w:val="both"/>
    </w:pPr>
    <w:rPr>
      <w:rFonts w:ascii="Arial" w:hAnsi="Arial"/>
      <w:caps/>
      <w:noProof/>
      <w:kern w:val="28"/>
    </w:rPr>
  </w:style>
  <w:style w:type="paragraph" w:styleId="Sumrio6">
    <w:name w:val="toc 6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styleId="Sumrio7">
    <w:name w:val="toc 7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styleId="Sumrio8">
    <w:name w:val="toc 8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styleId="Sumrio9">
    <w:name w:val="toc 9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customStyle="1" w:styleId="Estilo2SegundoTitulo">
    <w:name w:val="Estilo2 Segundo Titulo"/>
    <w:basedOn w:val="Normal"/>
    <w:rsid w:val="006E49F1"/>
    <w:pPr>
      <w:keepNext/>
      <w:ind w:left="567" w:hanging="567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customStyle="1" w:styleId="apple-style-span">
    <w:name w:val="apple-style-span"/>
    <w:rsid w:val="006E49F1"/>
  </w:style>
  <w:style w:type="table" w:customStyle="1" w:styleId="SombreamentoClaro1">
    <w:name w:val="Sombreamento Claro1"/>
    <w:basedOn w:val="Tabelanormal"/>
    <w:uiPriority w:val="60"/>
    <w:rsid w:val="006E49F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1">
    <w:name w:val="Lista Clara1"/>
    <w:basedOn w:val="Tabelanormal"/>
    <w:uiPriority w:val="61"/>
    <w:rsid w:val="006E49F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6E49F1"/>
    <w:pPr>
      <w:keepLines/>
      <w:widowControl/>
      <w:tabs>
        <w:tab w:val="clear" w:pos="1701"/>
      </w:tabs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6">
    <w:name w:val="A6"/>
    <w:uiPriority w:val="99"/>
    <w:rsid w:val="006E49F1"/>
    <w:rPr>
      <w:color w:val="000000"/>
      <w:sz w:val="15"/>
      <w:szCs w:val="15"/>
    </w:rPr>
  </w:style>
  <w:style w:type="character" w:customStyle="1" w:styleId="apple-converted-space">
    <w:name w:val="apple-converted-space"/>
    <w:rsid w:val="006E49F1"/>
  </w:style>
  <w:style w:type="paragraph" w:styleId="Legenda0">
    <w:name w:val="caption"/>
    <w:basedOn w:val="Normal"/>
    <w:next w:val="Normal"/>
    <w:uiPriority w:val="35"/>
    <w:unhideWhenUsed/>
    <w:qFormat/>
    <w:rsid w:val="0038489B"/>
    <w:pPr>
      <w:spacing w:after="200"/>
      <w:jc w:val="both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s2">
    <w:name w:val="s2"/>
    <w:basedOn w:val="Normal"/>
    <w:rsid w:val="0038489B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21">
    <w:name w:val="s21"/>
    <w:basedOn w:val="Fontepargpadro"/>
    <w:rsid w:val="0038489B"/>
  </w:style>
  <w:style w:type="character" w:customStyle="1" w:styleId="ItemChar">
    <w:name w:val="Item Char"/>
    <w:basedOn w:val="Fontepargpadro"/>
    <w:link w:val="Item"/>
    <w:rsid w:val="0038489B"/>
    <w:rPr>
      <w:rFonts w:ascii="Arial" w:hAnsi="Arial"/>
      <w:sz w:val="24"/>
    </w:rPr>
  </w:style>
  <w:style w:type="character" w:customStyle="1" w:styleId="text11">
    <w:name w:val="text11"/>
    <w:rsid w:val="0038489B"/>
    <w:rPr>
      <w:rFonts w:cs="Times New Roman"/>
      <w:color w:val="000000"/>
      <w:sz w:val="17"/>
      <w:szCs w:val="17"/>
    </w:rPr>
  </w:style>
  <w:style w:type="paragraph" w:customStyle="1" w:styleId="DefaultText">
    <w:name w:val="Default Text"/>
    <w:basedOn w:val="Normal"/>
    <w:rsid w:val="0038489B"/>
    <w:rPr>
      <w:snapToGrid w:val="0"/>
      <w:lang w:val="en-US"/>
    </w:rPr>
  </w:style>
  <w:style w:type="character" w:customStyle="1" w:styleId="Caracteresdenotaderodap">
    <w:name w:val="Caracteres de nota de rodapé"/>
    <w:rsid w:val="0038489B"/>
  </w:style>
  <w:style w:type="character" w:customStyle="1" w:styleId="Smbolosdenumerao">
    <w:name w:val="Símbolos de numeração"/>
    <w:rsid w:val="0038489B"/>
  </w:style>
  <w:style w:type="character" w:customStyle="1" w:styleId="Marcas">
    <w:name w:val="Marcas"/>
    <w:rsid w:val="0038489B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38489B"/>
  </w:style>
  <w:style w:type="character" w:customStyle="1" w:styleId="WW-Fontepargpadro">
    <w:name w:val="WW-Fonte parág. padrão"/>
    <w:rsid w:val="0038489B"/>
  </w:style>
  <w:style w:type="paragraph" w:customStyle="1" w:styleId="Ttulo10">
    <w:name w:val="Título1"/>
    <w:basedOn w:val="Normal"/>
    <w:next w:val="Corpodetexto"/>
    <w:rsid w:val="0038489B"/>
    <w:pPr>
      <w:keepNext/>
      <w:spacing w:before="240" w:after="120"/>
      <w:jc w:val="both"/>
    </w:pPr>
    <w:rPr>
      <w:rFonts w:ascii="Arial" w:eastAsia="HG Mincho Light J" w:hAnsi="Arial" w:cs="Tahoma"/>
      <w:sz w:val="28"/>
      <w:szCs w:val="28"/>
    </w:rPr>
  </w:style>
  <w:style w:type="paragraph" w:styleId="Lista0">
    <w:name w:val="List"/>
    <w:basedOn w:val="Corpodetexto"/>
    <w:rsid w:val="0038489B"/>
    <w:pPr>
      <w:spacing w:after="0"/>
      <w:jc w:val="both"/>
    </w:pPr>
    <w:rPr>
      <w:rFonts w:ascii="Bookman Old Style" w:hAnsi="Bookman Old Style" w:cs="Tahoma"/>
      <w:snapToGrid/>
      <w:sz w:val="24"/>
    </w:rPr>
  </w:style>
  <w:style w:type="paragraph" w:customStyle="1" w:styleId="Legenda1">
    <w:name w:val="Legenda1"/>
    <w:basedOn w:val="Normal"/>
    <w:rsid w:val="0038489B"/>
    <w:pPr>
      <w:suppressLineNumbers/>
      <w:spacing w:before="120" w:after="120"/>
      <w:jc w:val="both"/>
    </w:pPr>
    <w:rPr>
      <w:rFonts w:ascii="Bookman Old Style" w:hAnsi="Bookman Old Style" w:cs="Tahoma"/>
      <w:i/>
      <w:iCs/>
      <w:sz w:val="20"/>
    </w:rPr>
  </w:style>
  <w:style w:type="paragraph" w:customStyle="1" w:styleId="ndice">
    <w:name w:val="Índice"/>
    <w:basedOn w:val="Normal"/>
    <w:rsid w:val="0038489B"/>
    <w:pPr>
      <w:suppressLineNumbers/>
      <w:jc w:val="both"/>
    </w:pPr>
    <w:rPr>
      <w:rFonts w:ascii="Bookman Old Style" w:hAnsi="Bookman Old Style" w:cs="Tahoma"/>
    </w:rPr>
  </w:style>
  <w:style w:type="paragraph" w:customStyle="1" w:styleId="WW-Estruturadodocumento">
    <w:name w:val="WW-Estrutura do documento"/>
    <w:basedOn w:val="Normal"/>
    <w:rsid w:val="0038489B"/>
    <w:pPr>
      <w:shd w:val="clear" w:color="auto" w:fill="000080"/>
      <w:jc w:val="both"/>
    </w:pPr>
    <w:rPr>
      <w:rFonts w:ascii="Tahoma" w:hAnsi="Tahoma"/>
    </w:rPr>
  </w:style>
  <w:style w:type="paragraph" w:customStyle="1" w:styleId="WW-Recuodecorpodetexto2">
    <w:name w:val="WW-Recuo de corpo de texto 2"/>
    <w:basedOn w:val="Normal"/>
    <w:rsid w:val="0038489B"/>
    <w:pPr>
      <w:spacing w:line="360" w:lineRule="auto"/>
      <w:ind w:firstLine="1134"/>
      <w:jc w:val="both"/>
    </w:pPr>
    <w:rPr>
      <w:rFonts w:ascii="Arial" w:hAnsi="Arial"/>
      <w:color w:val="FF0000"/>
    </w:rPr>
  </w:style>
  <w:style w:type="paragraph" w:customStyle="1" w:styleId="WW-Recuodecorpodetexto3">
    <w:name w:val="WW-Recuo de corpo de texto 3"/>
    <w:basedOn w:val="Normal"/>
    <w:rsid w:val="0038489B"/>
    <w:pPr>
      <w:spacing w:line="360" w:lineRule="auto"/>
      <w:ind w:firstLine="1134"/>
      <w:jc w:val="both"/>
    </w:pPr>
    <w:rPr>
      <w:rFonts w:ascii="Arial" w:hAnsi="Arial"/>
      <w:color w:val="008000"/>
    </w:rPr>
  </w:style>
  <w:style w:type="paragraph" w:customStyle="1" w:styleId="Corpodetexto1">
    <w:name w:val="Corpo de texto1"/>
    <w:basedOn w:val="Normal"/>
    <w:rsid w:val="0038489B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jc w:val="both"/>
    </w:pPr>
    <w:rPr>
      <w:rFonts w:ascii="Courier" w:hAnsi="Courier"/>
    </w:rPr>
  </w:style>
  <w:style w:type="paragraph" w:customStyle="1" w:styleId="SubItem">
    <w:name w:val="SubItem"/>
    <w:basedOn w:val="PargrafodaLista"/>
    <w:link w:val="SubItemChar"/>
    <w:qFormat/>
    <w:rsid w:val="0038489B"/>
    <w:pPr>
      <w:ind w:left="0"/>
      <w:contextualSpacing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8489B"/>
    <w:rPr>
      <w:sz w:val="24"/>
    </w:rPr>
  </w:style>
  <w:style w:type="character" w:customStyle="1" w:styleId="SubItemChar">
    <w:name w:val="SubItem Char"/>
    <w:basedOn w:val="PargrafodaListaChar"/>
    <w:link w:val="SubItem"/>
    <w:rsid w:val="0038489B"/>
    <w:rPr>
      <w:sz w:val="24"/>
    </w:rPr>
  </w:style>
  <w:style w:type="paragraph" w:customStyle="1" w:styleId="ItemHead2-Anexo">
    <w:name w:val="Item Head 2 - Anexo"/>
    <w:autoRedefine/>
    <w:rsid w:val="0038489B"/>
    <w:pPr>
      <w:numPr>
        <w:numId w:val="17"/>
      </w:numPr>
      <w:tabs>
        <w:tab w:val="left" w:pos="720"/>
      </w:tabs>
      <w:jc w:val="both"/>
    </w:pPr>
    <w:rPr>
      <w:rFonts w:ascii="Arial" w:hAnsi="Arial" w:cs="Arial"/>
      <w:bCs/>
      <w:szCs w:val="24"/>
      <w:lang w:eastAsia="en-US"/>
    </w:rPr>
  </w:style>
  <w:style w:type="paragraph" w:customStyle="1" w:styleId="A010177">
    <w:name w:val="_A010177"/>
    <w:basedOn w:val="Normal"/>
    <w:rsid w:val="0038489B"/>
    <w:pPr>
      <w:jc w:val="both"/>
    </w:pPr>
  </w:style>
  <w:style w:type="paragraph" w:styleId="Recuonormal">
    <w:name w:val="Normal Indent"/>
    <w:basedOn w:val="Normal"/>
    <w:rsid w:val="0038489B"/>
    <w:pPr>
      <w:ind w:left="709"/>
    </w:pPr>
  </w:style>
  <w:style w:type="character" w:customStyle="1" w:styleId="CabealhoChar1">
    <w:name w:val="Cabeçalho Char1"/>
    <w:rsid w:val="00EF5B8A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07133A"/>
    <w:rPr>
      <w:b/>
      <w:i w:val="0"/>
      <w:color w:val="FFFFFF"/>
    </w:rPr>
  </w:style>
  <w:style w:type="character" w:customStyle="1" w:styleId="WW8Num2z1">
    <w:name w:val="WW8Num2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2z2">
    <w:name w:val="WW8Num2z2"/>
    <w:rsid w:val="0007133A"/>
    <w:rPr>
      <w:b/>
      <w:i w:val="0"/>
    </w:rPr>
  </w:style>
  <w:style w:type="character" w:customStyle="1" w:styleId="Absatz-Standardschriftart">
    <w:name w:val="Absatz-Standardschriftart"/>
    <w:rsid w:val="0007133A"/>
  </w:style>
  <w:style w:type="character" w:customStyle="1" w:styleId="Fontepargpadro6">
    <w:name w:val="Fonte parág. padrão6"/>
    <w:rsid w:val="0007133A"/>
  </w:style>
  <w:style w:type="character" w:customStyle="1" w:styleId="WW-Absatz-Standardschriftart">
    <w:name w:val="WW-Absatz-Standardschriftart"/>
    <w:rsid w:val="0007133A"/>
  </w:style>
  <w:style w:type="character" w:customStyle="1" w:styleId="WW8Num3z0">
    <w:name w:val="WW8Num3z0"/>
    <w:rsid w:val="0007133A"/>
    <w:rPr>
      <w:b w:val="0"/>
      <w:i w:val="0"/>
      <w:sz w:val="24"/>
    </w:rPr>
  </w:style>
  <w:style w:type="character" w:customStyle="1" w:styleId="WW8Num3z1">
    <w:name w:val="WW8Num3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3z2">
    <w:name w:val="WW8Num3z2"/>
    <w:rsid w:val="0007133A"/>
    <w:rPr>
      <w:b/>
      <w:i w:val="0"/>
    </w:rPr>
  </w:style>
  <w:style w:type="character" w:customStyle="1" w:styleId="Fontepargpadro5">
    <w:name w:val="Fonte parág. padrão5"/>
    <w:rsid w:val="0007133A"/>
  </w:style>
  <w:style w:type="character" w:customStyle="1" w:styleId="WW-Absatz-Standardschriftart1">
    <w:name w:val="WW-Absatz-Standardschriftart1"/>
    <w:rsid w:val="0007133A"/>
  </w:style>
  <w:style w:type="character" w:customStyle="1" w:styleId="WW-Absatz-Standardschriftart11">
    <w:name w:val="WW-Absatz-Standardschriftart11"/>
    <w:rsid w:val="0007133A"/>
  </w:style>
  <w:style w:type="character" w:customStyle="1" w:styleId="WW8Num5z0">
    <w:name w:val="WW8Num5z0"/>
    <w:rsid w:val="0007133A"/>
    <w:rPr>
      <w:b/>
      <w:i w:val="0"/>
      <w:color w:val="FFFFFF"/>
    </w:rPr>
  </w:style>
  <w:style w:type="character" w:customStyle="1" w:styleId="WW8Num5z1">
    <w:name w:val="WW8Num5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5z2">
    <w:name w:val="WW8Num5z2"/>
    <w:rsid w:val="0007133A"/>
    <w:rPr>
      <w:b/>
      <w:i w:val="0"/>
    </w:rPr>
  </w:style>
  <w:style w:type="character" w:customStyle="1" w:styleId="Fontepargpadro4">
    <w:name w:val="Fonte parág. padrão4"/>
    <w:rsid w:val="0007133A"/>
  </w:style>
  <w:style w:type="character" w:customStyle="1" w:styleId="WW-Absatz-Standardschriftart111">
    <w:name w:val="WW-Absatz-Standardschriftart111"/>
    <w:rsid w:val="0007133A"/>
  </w:style>
  <w:style w:type="character" w:customStyle="1" w:styleId="Fontepargpadro3">
    <w:name w:val="Fonte parág. padrão3"/>
    <w:rsid w:val="0007133A"/>
  </w:style>
  <w:style w:type="character" w:customStyle="1" w:styleId="WW-Absatz-Standardschriftart1111">
    <w:name w:val="WW-Absatz-Standardschriftart1111"/>
    <w:rsid w:val="0007133A"/>
  </w:style>
  <w:style w:type="character" w:customStyle="1" w:styleId="WW-Absatz-Standardschriftart11111">
    <w:name w:val="WW-Absatz-Standardschriftart11111"/>
    <w:rsid w:val="0007133A"/>
  </w:style>
  <w:style w:type="character" w:customStyle="1" w:styleId="WW-Absatz-Standardschriftart111111">
    <w:name w:val="WW-Absatz-Standardschriftart111111"/>
    <w:rsid w:val="0007133A"/>
  </w:style>
  <w:style w:type="character" w:customStyle="1" w:styleId="WW-Absatz-Standardschriftart1111111">
    <w:name w:val="WW-Absatz-Standardschriftart1111111"/>
    <w:rsid w:val="0007133A"/>
  </w:style>
  <w:style w:type="character" w:customStyle="1" w:styleId="Fontepargpadro2">
    <w:name w:val="Fonte parág. padrão2"/>
    <w:rsid w:val="0007133A"/>
  </w:style>
  <w:style w:type="character" w:customStyle="1" w:styleId="WW-Absatz-Standardschriftart11111111">
    <w:name w:val="WW-Absatz-Standardschriftart11111111"/>
    <w:rsid w:val="0007133A"/>
  </w:style>
  <w:style w:type="character" w:customStyle="1" w:styleId="WW-Absatz-Standardschriftart111111111">
    <w:name w:val="WW-Absatz-Standardschriftart111111111"/>
    <w:rsid w:val="0007133A"/>
  </w:style>
  <w:style w:type="character" w:customStyle="1" w:styleId="WW-Absatz-Standardschriftart1111111111">
    <w:name w:val="WW-Absatz-Standardschriftart1111111111"/>
    <w:rsid w:val="0007133A"/>
  </w:style>
  <w:style w:type="character" w:customStyle="1" w:styleId="WW-Absatz-Standardschriftart11111111111">
    <w:name w:val="WW-Absatz-Standardschriftart11111111111"/>
    <w:rsid w:val="0007133A"/>
  </w:style>
  <w:style w:type="character" w:customStyle="1" w:styleId="WW-Absatz-Standardschriftart111111111111">
    <w:name w:val="WW-Absatz-Standardschriftart111111111111"/>
    <w:rsid w:val="0007133A"/>
  </w:style>
  <w:style w:type="character" w:customStyle="1" w:styleId="WW8Num6z0">
    <w:name w:val="WW8Num6z0"/>
    <w:rsid w:val="0007133A"/>
    <w:rPr>
      <w:b/>
      <w:i w:val="0"/>
      <w:color w:val="FFFFFF"/>
    </w:rPr>
  </w:style>
  <w:style w:type="character" w:customStyle="1" w:styleId="WW8Num6z1">
    <w:name w:val="WW8Num6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6z2">
    <w:name w:val="WW8Num6z2"/>
    <w:rsid w:val="0007133A"/>
    <w:rPr>
      <w:b/>
      <w:i w:val="0"/>
    </w:rPr>
  </w:style>
  <w:style w:type="character" w:customStyle="1" w:styleId="Fontepargpadro1">
    <w:name w:val="Fonte parág. padrão1"/>
    <w:rsid w:val="0007133A"/>
  </w:style>
  <w:style w:type="character" w:customStyle="1" w:styleId="WW8Num1z0">
    <w:name w:val="WW8Num1z0"/>
    <w:rsid w:val="0007133A"/>
    <w:rPr>
      <w:b w:val="0"/>
      <w:i w:val="0"/>
      <w:sz w:val="24"/>
    </w:rPr>
  </w:style>
  <w:style w:type="character" w:customStyle="1" w:styleId="CaracteresdeNotadeRodap0">
    <w:name w:val="Caracteres de Nota de Rodapé"/>
    <w:rsid w:val="0007133A"/>
  </w:style>
  <w:style w:type="paragraph" w:customStyle="1" w:styleId="Ttulo30">
    <w:name w:val="Título3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Legenda6">
    <w:name w:val="Legenda6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Ttulo20">
    <w:name w:val="Título2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Legenda5">
    <w:name w:val="Legenda5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Legenda4">
    <w:name w:val="Legenda4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Captulo">
    <w:name w:val="Capítulo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Legenda3">
    <w:name w:val="Legenda3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Legenda2">
    <w:name w:val="Legenda2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Cs w:val="24"/>
      <w:lang w:eastAsia="ar-SA"/>
    </w:rPr>
  </w:style>
  <w:style w:type="paragraph" w:customStyle="1" w:styleId="WW-Ttulo">
    <w:name w:val="WW-Título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07133A"/>
    <w:pPr>
      <w:widowControl w:val="0"/>
      <w:tabs>
        <w:tab w:val="left" w:pos="19763"/>
      </w:tabs>
      <w:suppressAutoHyphens/>
      <w:ind w:left="2977" w:hanging="567"/>
      <w:jc w:val="both"/>
    </w:pPr>
    <w:rPr>
      <w:rFonts w:eastAsia="Lucida Sans Unicode"/>
      <w:kern w:val="1"/>
      <w:szCs w:val="24"/>
      <w:lang w:eastAsia="ar-SA"/>
    </w:rPr>
  </w:style>
  <w:style w:type="paragraph" w:customStyle="1" w:styleId="Recuodecorpodetexto32">
    <w:name w:val="Recuo de corpo de texto 32"/>
    <w:basedOn w:val="Normal"/>
    <w:rsid w:val="0007133A"/>
    <w:pPr>
      <w:widowControl w:val="0"/>
      <w:tabs>
        <w:tab w:val="left" w:pos="567"/>
      </w:tabs>
      <w:suppressAutoHyphens/>
      <w:ind w:firstLine="1134"/>
      <w:jc w:val="both"/>
    </w:pPr>
    <w:rPr>
      <w:rFonts w:eastAsia="Lucida Sans Unicode"/>
      <w:kern w:val="1"/>
      <w:szCs w:val="24"/>
      <w:lang w:eastAsia="ar-SA"/>
    </w:rPr>
  </w:style>
  <w:style w:type="paragraph" w:customStyle="1" w:styleId="Contedodatabela">
    <w:name w:val="Conteúdo da tabela"/>
    <w:basedOn w:val="Normal"/>
    <w:rsid w:val="0007133A"/>
    <w:pPr>
      <w:widowControl w:val="0"/>
      <w:suppressLineNumbers/>
      <w:suppressAutoHyphens/>
    </w:pPr>
    <w:rPr>
      <w:rFonts w:eastAsia="Lucida Sans Unicode"/>
      <w:kern w:val="1"/>
      <w:szCs w:val="24"/>
      <w:lang w:eastAsia="ar-SA"/>
    </w:rPr>
  </w:style>
  <w:style w:type="paragraph" w:customStyle="1" w:styleId="Ttulodatabela">
    <w:name w:val="Título da tabela"/>
    <w:basedOn w:val="Contedodatabela"/>
    <w:rsid w:val="0007133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rsid w:val="0007133A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Cs w:val="24"/>
      <w:lang w:eastAsia="ar-SA"/>
    </w:rPr>
  </w:style>
  <w:style w:type="paragraph" w:customStyle="1" w:styleId="Recuodecorpodetexto23">
    <w:name w:val="Recuo de corpo de texto 23"/>
    <w:basedOn w:val="Normal"/>
    <w:rsid w:val="0007133A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Cs w:val="24"/>
      <w:lang w:eastAsia="ar-SA"/>
    </w:rPr>
  </w:style>
  <w:style w:type="paragraph" w:customStyle="1" w:styleId="Contedodetabela">
    <w:name w:val="Conteúdo de tabela"/>
    <w:basedOn w:val="Normal"/>
    <w:rsid w:val="0007133A"/>
    <w:pPr>
      <w:widowControl w:val="0"/>
      <w:suppressLineNumbers/>
      <w:suppressAutoHyphens/>
    </w:pPr>
    <w:rPr>
      <w:rFonts w:eastAsia="Lucida Sans Unicode"/>
      <w:kern w:val="1"/>
      <w:szCs w:val="24"/>
      <w:lang w:eastAsia="ar-SA"/>
    </w:rPr>
  </w:style>
  <w:style w:type="paragraph" w:customStyle="1" w:styleId="Ttulodetabela">
    <w:name w:val="Título de tabela"/>
    <w:basedOn w:val="Contedodetabela"/>
    <w:rsid w:val="0007133A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rsid w:val="00A911A3"/>
    <w:rPr>
      <w:sz w:val="16"/>
    </w:rPr>
  </w:style>
  <w:style w:type="paragraph" w:styleId="SemEspaamento">
    <w:name w:val="No Spacing"/>
    <w:link w:val="SemEspaamentoChar"/>
    <w:uiPriority w:val="1"/>
    <w:qFormat/>
    <w:rsid w:val="00A911A3"/>
    <w:rPr>
      <w:rFonts w:ascii="Calibri" w:hAnsi="Calibri"/>
      <w:sz w:val="22"/>
    </w:rPr>
  </w:style>
  <w:style w:type="character" w:customStyle="1" w:styleId="SemEspaamentoChar">
    <w:name w:val="Sem Espaçamento Char"/>
    <w:link w:val="SemEspaamento"/>
    <w:uiPriority w:val="1"/>
    <w:locked/>
    <w:rsid w:val="00A911A3"/>
    <w:rPr>
      <w:rFonts w:ascii="Calibri" w:hAnsi="Calibri"/>
      <w:sz w:val="22"/>
    </w:rPr>
  </w:style>
  <w:style w:type="paragraph" w:customStyle="1" w:styleId="western">
    <w:name w:val="western"/>
    <w:basedOn w:val="Normal"/>
    <w:rsid w:val="00A911A3"/>
    <w:pPr>
      <w:spacing w:before="100" w:after="119" w:line="259" w:lineRule="auto"/>
    </w:pPr>
    <w:rPr>
      <w:rFonts w:ascii="Calibri" w:hAnsi="Calibri"/>
      <w:kern w:val="1"/>
      <w:szCs w:val="22"/>
      <w:lang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A911A3"/>
    <w:pPr>
      <w:spacing w:before="160" w:after="160" w:line="259" w:lineRule="auto"/>
      <w:ind w:left="720" w:right="720"/>
    </w:pPr>
    <w:rPr>
      <w:rFonts w:ascii="Calibri" w:hAnsi="Calibri"/>
      <w:i/>
      <w:iCs/>
      <w:color w:val="000000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A911A3"/>
    <w:rPr>
      <w:rFonts w:ascii="Calibri" w:hAnsi="Calibri"/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11A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="Calibri" w:hAnsi="Calibri"/>
      <w:color w:val="000000"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11A3"/>
    <w:rPr>
      <w:rFonts w:ascii="Calibri" w:hAnsi="Calibri"/>
      <w:color w:val="000000"/>
      <w:shd w:val="clear" w:color="auto" w:fill="F2F2F2"/>
    </w:rPr>
  </w:style>
  <w:style w:type="character" w:styleId="nfaseSutil">
    <w:name w:val="Subtle Emphasis"/>
    <w:basedOn w:val="Fontepargpadro"/>
    <w:uiPriority w:val="19"/>
    <w:qFormat/>
    <w:rsid w:val="00A911A3"/>
    <w:rPr>
      <w:i/>
      <w:color w:val="404040"/>
    </w:rPr>
  </w:style>
  <w:style w:type="character" w:styleId="nfaseIntensa">
    <w:name w:val="Intense Emphasis"/>
    <w:basedOn w:val="Fontepargpadro"/>
    <w:uiPriority w:val="21"/>
    <w:qFormat/>
    <w:rsid w:val="00A911A3"/>
    <w:rPr>
      <w:b/>
      <w:i/>
      <w:caps/>
    </w:rPr>
  </w:style>
  <w:style w:type="character" w:styleId="RefernciaSutil">
    <w:name w:val="Subtle Reference"/>
    <w:basedOn w:val="Fontepargpadro"/>
    <w:uiPriority w:val="31"/>
    <w:qFormat/>
    <w:rsid w:val="00A911A3"/>
    <w:rPr>
      <w:smallCaps/>
      <w:color w:val="40404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A911A3"/>
    <w:rPr>
      <w:b/>
      <w:smallCaps/>
      <w:u w:val="single"/>
    </w:rPr>
  </w:style>
  <w:style w:type="character" w:styleId="TtulodoLivro">
    <w:name w:val="Book Title"/>
    <w:basedOn w:val="Fontepargpadro"/>
    <w:uiPriority w:val="33"/>
    <w:qFormat/>
    <w:rsid w:val="00A911A3"/>
    <w:rPr>
      <w:smallCaps/>
      <w:spacing w:val="5"/>
    </w:rPr>
  </w:style>
  <w:style w:type="paragraph" w:customStyle="1" w:styleId="ANEXO-TITULO">
    <w:name w:val="ANEXO - TITULO"/>
    <w:basedOn w:val="Normal"/>
    <w:link w:val="ANEXO-TITULOChar"/>
    <w:rsid w:val="00D27593"/>
    <w:pPr>
      <w:widowControl w:val="0"/>
      <w:numPr>
        <w:numId w:val="24"/>
      </w:numPr>
      <w:spacing w:after="120"/>
      <w:jc w:val="both"/>
    </w:pPr>
    <w:rPr>
      <w:rFonts w:ascii="Calibri" w:hAnsi="Calibri"/>
      <w:b/>
      <w:snapToGrid w:val="0"/>
      <w:color w:val="0070C0"/>
      <w:szCs w:val="24"/>
      <w:u w:val="single"/>
    </w:rPr>
  </w:style>
  <w:style w:type="paragraph" w:customStyle="1" w:styleId="ANEXO-SUBTITULO">
    <w:name w:val="ANEXO-SUBTITULO"/>
    <w:basedOn w:val="ANEXO-TITULO"/>
    <w:link w:val="ANEXO-SUBTITULOChar"/>
    <w:rsid w:val="00044387"/>
  </w:style>
  <w:style w:type="character" w:customStyle="1" w:styleId="ANEXO-TITULOChar">
    <w:name w:val="ANEXO - TITULO Char"/>
    <w:basedOn w:val="Fontepargpadro"/>
    <w:link w:val="ANEXO-TITULO"/>
    <w:rsid w:val="00D27593"/>
    <w:rPr>
      <w:rFonts w:ascii="Calibri" w:hAnsi="Calibri"/>
      <w:b/>
      <w:snapToGrid w:val="0"/>
      <w:color w:val="0070C0"/>
      <w:sz w:val="24"/>
      <w:szCs w:val="24"/>
      <w:u w:val="single"/>
    </w:rPr>
  </w:style>
  <w:style w:type="paragraph" w:customStyle="1" w:styleId="ANEXO-PARAGRAFO">
    <w:name w:val="ANEXO-PARAGRAFO"/>
    <w:basedOn w:val="Contrato"/>
    <w:link w:val="ANEXO-PARAGRAFOChar"/>
    <w:rsid w:val="00044387"/>
    <w:pPr>
      <w:numPr>
        <w:numId w:val="23"/>
      </w:numPr>
      <w:spacing w:after="120"/>
    </w:pPr>
    <w:rPr>
      <w:rFonts w:ascii="Calibri" w:hAnsi="Calibri"/>
      <w:snapToGrid w:val="0"/>
      <w:color w:val="0070C0"/>
      <w:szCs w:val="24"/>
    </w:rPr>
  </w:style>
  <w:style w:type="character" w:customStyle="1" w:styleId="ANEXO-SUBTITULOChar">
    <w:name w:val="ANEXO-SUBTITULO Char"/>
    <w:basedOn w:val="ANEXO-TITULOChar"/>
    <w:link w:val="ANEXO-SUBTITULO"/>
    <w:rsid w:val="00044387"/>
    <w:rPr>
      <w:rFonts w:ascii="Calibri" w:hAnsi="Calibri"/>
      <w:b/>
      <w:snapToGrid w:val="0"/>
      <w:color w:val="0070C0"/>
      <w:sz w:val="24"/>
      <w:szCs w:val="24"/>
      <w:u w:val="single"/>
    </w:rPr>
  </w:style>
  <w:style w:type="character" w:customStyle="1" w:styleId="ContratoChar">
    <w:name w:val="Contrato Char"/>
    <w:basedOn w:val="Fontepargpadro"/>
    <w:link w:val="Contrato"/>
    <w:rsid w:val="00044387"/>
    <w:rPr>
      <w:sz w:val="24"/>
    </w:rPr>
  </w:style>
  <w:style w:type="character" w:customStyle="1" w:styleId="ANEXO-PARAGRAFOChar">
    <w:name w:val="ANEXO-PARAGRAFO Char"/>
    <w:basedOn w:val="ContratoChar"/>
    <w:link w:val="ANEXO-PARAGRAFO"/>
    <w:rsid w:val="00044387"/>
    <w:rPr>
      <w:rFonts w:ascii="Calibri" w:hAnsi="Calibri"/>
      <w:snapToGrid w:val="0"/>
      <w:color w:val="0070C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6B"/>
    <w:rPr>
      <w:sz w:val="24"/>
    </w:rPr>
  </w:style>
  <w:style w:type="paragraph" w:styleId="Ttulo1">
    <w:name w:val="heading 1"/>
    <w:aliases w:val="EMENTA,2 headline"/>
    <w:basedOn w:val="Normal"/>
    <w:next w:val="Contrato"/>
    <w:uiPriority w:val="9"/>
    <w:qFormat/>
    <w:rsid w:val="00D8386B"/>
    <w:pPr>
      <w:keepNext/>
      <w:widowControl w:val="0"/>
      <w:tabs>
        <w:tab w:val="left" w:pos="1701"/>
      </w:tabs>
      <w:spacing w:after="240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qFormat/>
    <w:rsid w:val="00D8386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uiPriority w:val="9"/>
    <w:qFormat/>
    <w:rsid w:val="00A911A3"/>
    <w:pPr>
      <w:keepNext/>
      <w:jc w:val="both"/>
      <w:outlineLvl w:val="2"/>
    </w:pPr>
    <w:rPr>
      <w:rFonts w:asciiTheme="minorHAnsi" w:hAnsiTheme="minorHAnsi"/>
      <w:b/>
      <w:snapToGrid w:val="0"/>
    </w:rPr>
  </w:style>
  <w:style w:type="paragraph" w:styleId="Ttulo4">
    <w:name w:val="heading 4"/>
    <w:basedOn w:val="Normal"/>
    <w:next w:val="Normal"/>
    <w:uiPriority w:val="9"/>
    <w:qFormat/>
    <w:rsid w:val="00D8386B"/>
    <w:pPr>
      <w:keepNext/>
      <w:ind w:left="3420" w:hanging="3420"/>
      <w:jc w:val="both"/>
      <w:outlineLvl w:val="3"/>
    </w:pPr>
    <w:rPr>
      <w:snapToGrid w:val="0"/>
      <w:sz w:val="26"/>
    </w:rPr>
  </w:style>
  <w:style w:type="paragraph" w:styleId="Ttulo5">
    <w:name w:val="heading 5"/>
    <w:basedOn w:val="Normal"/>
    <w:next w:val="Normal"/>
    <w:uiPriority w:val="9"/>
    <w:qFormat/>
    <w:rsid w:val="00D8386B"/>
    <w:pPr>
      <w:keepNext/>
      <w:widowControl w:val="0"/>
      <w:tabs>
        <w:tab w:val="left" w:pos="-1056"/>
        <w:tab w:val="left" w:pos="-348"/>
        <w:tab w:val="left" w:pos="360"/>
        <w:tab w:val="left" w:pos="1068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spacing w:after="58"/>
      <w:ind w:hanging="1"/>
      <w:outlineLvl w:val="4"/>
    </w:pPr>
    <w:rPr>
      <w:b/>
      <w:sz w:val="20"/>
    </w:rPr>
  </w:style>
  <w:style w:type="paragraph" w:styleId="Ttulo6">
    <w:name w:val="heading 6"/>
    <w:basedOn w:val="Normal"/>
    <w:next w:val="Normal"/>
    <w:uiPriority w:val="9"/>
    <w:qFormat/>
    <w:rsid w:val="00D8386B"/>
    <w:pPr>
      <w:keepNext/>
      <w:widowControl w:val="0"/>
      <w:tabs>
        <w:tab w:val="left" w:pos="-1056"/>
        <w:tab w:val="left" w:pos="-348"/>
        <w:tab w:val="left" w:pos="360"/>
        <w:tab w:val="left" w:pos="1068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spacing w:after="58"/>
      <w:ind w:hanging="1"/>
      <w:outlineLvl w:val="5"/>
    </w:pPr>
    <w:rPr>
      <w:b/>
    </w:rPr>
  </w:style>
  <w:style w:type="paragraph" w:styleId="Ttulo7">
    <w:name w:val="heading 7"/>
    <w:basedOn w:val="Normal"/>
    <w:next w:val="Normal"/>
    <w:uiPriority w:val="9"/>
    <w:qFormat/>
    <w:rsid w:val="00D8386B"/>
    <w:pPr>
      <w:keepNext/>
      <w:ind w:right="-1"/>
      <w:jc w:val="center"/>
      <w:outlineLvl w:val="6"/>
    </w:pPr>
    <w:rPr>
      <w:b/>
    </w:rPr>
  </w:style>
  <w:style w:type="paragraph" w:styleId="Ttulo8">
    <w:name w:val="heading 8"/>
    <w:basedOn w:val="Normal"/>
    <w:next w:val="Contrato"/>
    <w:uiPriority w:val="9"/>
    <w:qFormat/>
    <w:rsid w:val="00D8386B"/>
    <w:pPr>
      <w:keepNext/>
      <w:widowControl w:val="0"/>
      <w:numPr>
        <w:ilvl w:val="7"/>
        <w:numId w:val="2"/>
      </w:numPr>
      <w:tabs>
        <w:tab w:val="left" w:pos="1701"/>
      </w:tabs>
      <w:outlineLvl w:val="7"/>
    </w:pPr>
    <w:rPr>
      <w:b/>
    </w:rPr>
  </w:style>
  <w:style w:type="paragraph" w:styleId="Ttulo9">
    <w:name w:val="heading 9"/>
    <w:basedOn w:val="Normal"/>
    <w:next w:val="Normal"/>
    <w:uiPriority w:val="9"/>
    <w:qFormat/>
    <w:rsid w:val="00D8386B"/>
    <w:pPr>
      <w:keepNext/>
      <w:outlineLvl w:val="8"/>
    </w:pPr>
    <w:rPr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link w:val="ContratoChar"/>
    <w:rsid w:val="00D8386B"/>
    <w:pPr>
      <w:numPr>
        <w:numId w:val="3"/>
      </w:numPr>
      <w:spacing w:after="240"/>
      <w:jc w:val="both"/>
    </w:pPr>
  </w:style>
  <w:style w:type="paragraph" w:styleId="Cabealho">
    <w:name w:val="header"/>
    <w:aliases w:val="Cabeçalho superior,Heading 1a,h,he,HeaderNN"/>
    <w:basedOn w:val="Normal"/>
    <w:link w:val="CabealhoChar"/>
    <w:uiPriority w:val="99"/>
    <w:rsid w:val="00D8386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F31E11"/>
    <w:rPr>
      <w:sz w:val="24"/>
    </w:rPr>
  </w:style>
  <w:style w:type="paragraph" w:styleId="Rodap">
    <w:name w:val="footer"/>
    <w:basedOn w:val="Normal"/>
    <w:link w:val="RodapChar"/>
    <w:uiPriority w:val="99"/>
    <w:rsid w:val="00D8386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5FB8"/>
    <w:rPr>
      <w:sz w:val="24"/>
    </w:rPr>
  </w:style>
  <w:style w:type="paragraph" w:styleId="Sumrio1">
    <w:name w:val="toc 1"/>
    <w:basedOn w:val="Normal"/>
    <w:next w:val="Normal"/>
    <w:autoRedefine/>
    <w:uiPriority w:val="39"/>
    <w:rsid w:val="00D8386B"/>
    <w:pPr>
      <w:spacing w:before="60" w:after="120"/>
      <w:jc w:val="center"/>
    </w:pPr>
    <w:rPr>
      <w:b/>
      <w:spacing w:val="20"/>
    </w:rPr>
  </w:style>
  <w:style w:type="paragraph" w:customStyle="1" w:styleId="ContratoTitulo">
    <w:name w:val="ContratoTitulo"/>
    <w:basedOn w:val="Normal"/>
    <w:next w:val="Contrato"/>
    <w:rsid w:val="00D8386B"/>
    <w:pPr>
      <w:numPr>
        <w:ilvl w:val="1"/>
        <w:numId w:val="1"/>
      </w:numPr>
      <w:spacing w:after="240"/>
    </w:pPr>
    <w:rPr>
      <w:rFonts w:ascii="Arial" w:hAnsi="Arial"/>
      <w:b/>
    </w:rPr>
  </w:style>
  <w:style w:type="paragraph" w:customStyle="1" w:styleId="Solon1">
    <w:name w:val="Solon1"/>
    <w:basedOn w:val="Normal"/>
    <w:rsid w:val="00D8386B"/>
    <w:pPr>
      <w:numPr>
        <w:numId w:val="4"/>
      </w:numPr>
      <w:tabs>
        <w:tab w:val="num" w:pos="360"/>
        <w:tab w:val="left" w:pos="1134"/>
      </w:tabs>
      <w:spacing w:after="240"/>
      <w:jc w:val="both"/>
    </w:pPr>
  </w:style>
  <w:style w:type="paragraph" w:customStyle="1" w:styleId="Estilo1">
    <w:name w:val="Estilo1"/>
    <w:basedOn w:val="Normal"/>
    <w:rsid w:val="00D8386B"/>
    <w:pPr>
      <w:tabs>
        <w:tab w:val="left" w:pos="2268"/>
      </w:tabs>
      <w:ind w:left="2410" w:hanging="992"/>
      <w:jc w:val="both"/>
    </w:pPr>
    <w:rPr>
      <w:snapToGrid w:val="0"/>
    </w:rPr>
  </w:style>
  <w:style w:type="paragraph" w:customStyle="1" w:styleId="xl49">
    <w:name w:val="xl49"/>
    <w:basedOn w:val="Normal"/>
    <w:rsid w:val="00D8386B"/>
    <w:pPr>
      <w:spacing w:before="100" w:after="100"/>
      <w:jc w:val="center"/>
    </w:pPr>
    <w:rPr>
      <w:rFonts w:ascii="Arial" w:hAnsi="Arial"/>
      <w:b/>
    </w:rPr>
  </w:style>
  <w:style w:type="character" w:styleId="Hyperlink">
    <w:name w:val="Hyperlink"/>
    <w:basedOn w:val="Fontepargpadro"/>
    <w:uiPriority w:val="99"/>
    <w:rsid w:val="00D8386B"/>
    <w:rPr>
      <w:color w:val="0000FF"/>
      <w:u w:val="single"/>
    </w:rPr>
  </w:style>
  <w:style w:type="paragraph" w:customStyle="1" w:styleId="Nvel1">
    <w:name w:val="Nível 1"/>
    <w:basedOn w:val="Normal"/>
    <w:rsid w:val="00D8386B"/>
    <w:pPr>
      <w:spacing w:before="120" w:after="120"/>
      <w:jc w:val="both"/>
    </w:pPr>
    <w:rPr>
      <w:rFonts w:ascii="Arial" w:hAnsi="Arial"/>
      <w:b/>
    </w:rPr>
  </w:style>
  <w:style w:type="paragraph" w:customStyle="1" w:styleId="Nvel2">
    <w:name w:val="Nível 2"/>
    <w:basedOn w:val="Normal"/>
    <w:next w:val="Normal"/>
    <w:qFormat/>
    <w:rsid w:val="00D8386B"/>
    <w:pPr>
      <w:spacing w:after="120"/>
      <w:jc w:val="both"/>
    </w:pPr>
    <w:rPr>
      <w:rFonts w:ascii="Arial" w:hAnsi="Arial"/>
      <w:b/>
    </w:rPr>
  </w:style>
  <w:style w:type="paragraph" w:customStyle="1" w:styleId="Nvel3">
    <w:name w:val="Nível 3"/>
    <w:basedOn w:val="Normal"/>
    <w:rsid w:val="00D8386B"/>
    <w:pPr>
      <w:numPr>
        <w:ilvl w:val="2"/>
        <w:numId w:val="6"/>
      </w:numPr>
      <w:spacing w:after="120"/>
      <w:jc w:val="both"/>
    </w:pPr>
  </w:style>
  <w:style w:type="paragraph" w:customStyle="1" w:styleId="Nvel4">
    <w:name w:val="Nível 4"/>
    <w:basedOn w:val="Nvel3"/>
    <w:rsid w:val="00D8386B"/>
    <w:pPr>
      <w:numPr>
        <w:ilvl w:val="3"/>
      </w:numPr>
      <w:tabs>
        <w:tab w:val="num" w:pos="2880"/>
      </w:tabs>
      <w:spacing w:before="120"/>
    </w:pPr>
  </w:style>
  <w:style w:type="paragraph" w:customStyle="1" w:styleId="Nvel5">
    <w:name w:val="Nível 5"/>
    <w:basedOn w:val="Nvel4"/>
    <w:rsid w:val="00D8386B"/>
    <w:pPr>
      <w:numPr>
        <w:ilvl w:val="4"/>
      </w:numPr>
      <w:tabs>
        <w:tab w:val="num" w:pos="3600"/>
      </w:tabs>
    </w:pPr>
  </w:style>
  <w:style w:type="paragraph" w:customStyle="1" w:styleId="TituloI">
    <w:name w:val="TituloI"/>
    <w:basedOn w:val="Normal"/>
    <w:rsid w:val="00D8386B"/>
    <w:pPr>
      <w:numPr>
        <w:numId w:val="7"/>
      </w:numPr>
      <w:spacing w:before="360" w:after="240"/>
      <w:jc w:val="both"/>
    </w:pPr>
    <w:rPr>
      <w:rFonts w:ascii="TimesNewRomanPS-BoldMT" w:hAnsi="TimesNewRomanPS-BoldMT"/>
      <w:b/>
      <w:snapToGrid w:val="0"/>
      <w:sz w:val="22"/>
      <w:lang w:val="en-US"/>
    </w:rPr>
  </w:style>
  <w:style w:type="paragraph" w:customStyle="1" w:styleId="TextoI">
    <w:name w:val="TextoI"/>
    <w:basedOn w:val="Normal"/>
    <w:rsid w:val="00D8386B"/>
    <w:pPr>
      <w:numPr>
        <w:ilvl w:val="1"/>
        <w:numId w:val="7"/>
      </w:numPr>
      <w:spacing w:after="120"/>
      <w:jc w:val="both"/>
    </w:pPr>
    <w:rPr>
      <w:snapToGrid w:val="0"/>
      <w:lang w:val="en-US"/>
    </w:rPr>
  </w:style>
  <w:style w:type="paragraph" w:customStyle="1" w:styleId="n1">
    <w:name w:val="n1"/>
    <w:basedOn w:val="Normal"/>
    <w:rsid w:val="00D8386B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</w:rPr>
  </w:style>
  <w:style w:type="paragraph" w:customStyle="1" w:styleId="Estilo2">
    <w:name w:val="Estilo2"/>
    <w:basedOn w:val="Estilo1"/>
    <w:rsid w:val="00D8386B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D8386B"/>
    <w:pPr>
      <w:spacing w:before="60"/>
      <w:ind w:left="2268" w:hanging="425"/>
      <w:jc w:val="both"/>
    </w:pPr>
    <w:rPr>
      <w:rFonts w:ascii="Arial" w:hAnsi="Arial"/>
      <w:snapToGrid w:val="0"/>
      <w:sz w:val="20"/>
    </w:rPr>
  </w:style>
  <w:style w:type="paragraph" w:styleId="Recuodecorpodetexto2">
    <w:name w:val="Body Text Indent 2"/>
    <w:basedOn w:val="Normal"/>
    <w:uiPriority w:val="99"/>
    <w:rsid w:val="00D8386B"/>
    <w:pPr>
      <w:widowControl w:val="0"/>
      <w:tabs>
        <w:tab w:val="left" w:pos="4878"/>
      </w:tabs>
      <w:ind w:left="2977" w:hanging="567"/>
      <w:jc w:val="both"/>
    </w:pPr>
    <w:rPr>
      <w:snapToGrid w:val="0"/>
    </w:rPr>
  </w:style>
  <w:style w:type="paragraph" w:customStyle="1" w:styleId="N311">
    <w:name w:val="N311"/>
    <w:basedOn w:val="Normal"/>
    <w:rsid w:val="00D8386B"/>
    <w:pPr>
      <w:spacing w:before="60"/>
      <w:ind w:left="3686" w:hanging="567"/>
      <w:jc w:val="both"/>
    </w:pPr>
    <w:rPr>
      <w:rFonts w:ascii="Arial" w:hAnsi="Arial"/>
      <w:snapToGrid w:val="0"/>
      <w:sz w:val="20"/>
    </w:rPr>
  </w:style>
  <w:style w:type="paragraph" w:customStyle="1" w:styleId="N2">
    <w:name w:val="N2"/>
    <w:basedOn w:val="Normal"/>
    <w:rsid w:val="00D8386B"/>
    <w:pPr>
      <w:spacing w:before="60"/>
      <w:ind w:left="1843" w:hanging="709"/>
      <w:jc w:val="both"/>
    </w:pPr>
    <w:rPr>
      <w:rFonts w:ascii="Arial" w:hAnsi="Arial"/>
      <w:snapToGrid w:val="0"/>
      <w:sz w:val="20"/>
    </w:rPr>
  </w:style>
  <w:style w:type="paragraph" w:customStyle="1" w:styleId="Estilo3">
    <w:name w:val="Estilo3"/>
    <w:basedOn w:val="Estilo2"/>
    <w:rsid w:val="00D8386B"/>
    <w:pPr>
      <w:ind w:left="3118" w:hanging="425"/>
    </w:pPr>
  </w:style>
  <w:style w:type="paragraph" w:customStyle="1" w:styleId="Tcupargrafo2n">
    <w:name w:val="Tcu_parágrafo2_n"/>
    <w:basedOn w:val="Normal"/>
    <w:rsid w:val="00D8386B"/>
    <w:pPr>
      <w:framePr w:hSpace="181" w:wrap="notBeside" w:vAnchor="text" w:hAnchor="text" w:y="1"/>
      <w:numPr>
        <w:ilvl w:val="11"/>
        <w:numId w:val="8"/>
      </w:numPr>
      <w:tabs>
        <w:tab w:val="clear" w:pos="360"/>
      </w:tabs>
      <w:spacing w:before="120"/>
      <w:jc w:val="both"/>
    </w:pPr>
    <w:rPr>
      <w:spacing w:val="-5"/>
      <w:sz w:val="26"/>
    </w:rPr>
  </w:style>
  <w:style w:type="paragraph" w:customStyle="1" w:styleId="P30">
    <w:name w:val="P30"/>
    <w:basedOn w:val="Normal"/>
    <w:rsid w:val="00D8386B"/>
    <w:pPr>
      <w:jc w:val="both"/>
    </w:pPr>
    <w:rPr>
      <w:b/>
      <w:snapToGrid w:val="0"/>
    </w:rPr>
  </w:style>
  <w:style w:type="paragraph" w:customStyle="1" w:styleId="N3">
    <w:name w:val="N3"/>
    <w:basedOn w:val="Normal"/>
    <w:rsid w:val="00D8386B"/>
    <w:pPr>
      <w:spacing w:before="60"/>
      <w:ind w:left="2694" w:hanging="851"/>
      <w:jc w:val="both"/>
    </w:pPr>
    <w:rPr>
      <w:rFonts w:ascii="Arial" w:hAnsi="Arial"/>
      <w:snapToGrid w:val="0"/>
      <w:sz w:val="20"/>
    </w:rPr>
  </w:style>
  <w:style w:type="paragraph" w:customStyle="1" w:styleId="Estilo8">
    <w:name w:val="Estilo8"/>
    <w:basedOn w:val="Normal"/>
    <w:rsid w:val="00D8386B"/>
    <w:pPr>
      <w:ind w:firstLine="1418"/>
      <w:jc w:val="both"/>
    </w:pPr>
    <w:rPr>
      <w:b/>
      <w:snapToGrid w:val="0"/>
    </w:rPr>
  </w:style>
  <w:style w:type="paragraph" w:styleId="Recuodecorpodetexto">
    <w:name w:val="Body Text Indent"/>
    <w:basedOn w:val="Normal"/>
    <w:uiPriority w:val="99"/>
    <w:rsid w:val="00D8386B"/>
    <w:pPr>
      <w:widowControl w:val="0"/>
      <w:tabs>
        <w:tab w:val="left" w:pos="3402"/>
        <w:tab w:val="left" w:pos="6066"/>
      </w:tabs>
      <w:jc w:val="both"/>
    </w:pPr>
    <w:rPr>
      <w:b/>
      <w:snapToGrid w:val="0"/>
    </w:rPr>
  </w:style>
  <w:style w:type="paragraph" w:styleId="Recuodecorpodetexto3">
    <w:name w:val="Body Text Indent 3"/>
    <w:basedOn w:val="Normal"/>
    <w:uiPriority w:val="99"/>
    <w:rsid w:val="00D8386B"/>
    <w:pPr>
      <w:ind w:left="426" w:hanging="426"/>
      <w:jc w:val="both"/>
    </w:pPr>
    <w:rPr>
      <w:snapToGrid w:val="0"/>
    </w:rPr>
  </w:style>
  <w:style w:type="paragraph" w:styleId="Corpodetexto2">
    <w:name w:val="Body Text 2"/>
    <w:basedOn w:val="Normal"/>
    <w:uiPriority w:val="99"/>
    <w:rsid w:val="00D8386B"/>
    <w:pPr>
      <w:tabs>
        <w:tab w:val="left" w:pos="1418"/>
      </w:tabs>
      <w:ind w:right="-567"/>
      <w:jc w:val="both"/>
    </w:pPr>
    <w:rPr>
      <w:snapToGrid w:val="0"/>
    </w:rPr>
  </w:style>
  <w:style w:type="paragraph" w:styleId="Corpodetexto3">
    <w:name w:val="Body Text 3"/>
    <w:basedOn w:val="Recuodecorpodetexto"/>
    <w:uiPriority w:val="99"/>
    <w:rsid w:val="00D8386B"/>
    <w:pPr>
      <w:widowControl/>
      <w:tabs>
        <w:tab w:val="clear" w:pos="3402"/>
        <w:tab w:val="clear" w:pos="6066"/>
      </w:tabs>
      <w:spacing w:after="120"/>
      <w:ind w:left="283"/>
      <w:jc w:val="left"/>
    </w:pPr>
    <w:rPr>
      <w:b w:val="0"/>
      <w:sz w:val="20"/>
    </w:rPr>
  </w:style>
  <w:style w:type="paragraph" w:customStyle="1" w:styleId="Default">
    <w:name w:val="Default"/>
    <w:rsid w:val="00D8386B"/>
    <w:pPr>
      <w:autoSpaceDE w:val="0"/>
      <w:autoSpaceDN w:val="0"/>
      <w:adjustRightInd w:val="0"/>
    </w:pPr>
    <w:rPr>
      <w:rFonts w:ascii="Arial,Bold" w:hAnsi="Arial,Bold"/>
    </w:rPr>
  </w:style>
  <w:style w:type="paragraph" w:styleId="Corpodetexto">
    <w:name w:val="Body Text"/>
    <w:basedOn w:val="Normal"/>
    <w:uiPriority w:val="99"/>
    <w:rsid w:val="00D8386B"/>
    <w:pPr>
      <w:spacing w:after="120"/>
    </w:pPr>
    <w:rPr>
      <w:snapToGrid w:val="0"/>
      <w:sz w:val="20"/>
    </w:rPr>
  </w:style>
  <w:style w:type="character" w:styleId="Refdenotaderodap">
    <w:name w:val="footnote reference"/>
    <w:basedOn w:val="Fontepargpadro"/>
    <w:uiPriority w:val="99"/>
    <w:rsid w:val="00D8386B"/>
  </w:style>
  <w:style w:type="character" w:styleId="Nmerodepgina">
    <w:name w:val="page number"/>
    <w:basedOn w:val="Fontepargpadro"/>
    <w:rsid w:val="00D8386B"/>
  </w:style>
  <w:style w:type="paragraph" w:customStyle="1" w:styleId="C">
    <w:name w:val="C"/>
    <w:basedOn w:val="Normal"/>
    <w:rsid w:val="00F31E11"/>
    <w:pPr>
      <w:tabs>
        <w:tab w:val="left" w:pos="1418"/>
      </w:tabs>
      <w:jc w:val="both"/>
    </w:pPr>
  </w:style>
  <w:style w:type="paragraph" w:customStyle="1" w:styleId="Recuodecorpodetexto31">
    <w:name w:val="Recuo de corpo de texto 31"/>
    <w:basedOn w:val="Normal"/>
    <w:rsid w:val="00FF7811"/>
    <w:pPr>
      <w:widowControl w:val="0"/>
      <w:tabs>
        <w:tab w:val="left" w:pos="567"/>
      </w:tabs>
      <w:ind w:firstLine="1134"/>
      <w:jc w:val="both"/>
    </w:pPr>
  </w:style>
  <w:style w:type="character" w:customStyle="1" w:styleId="Ttulo1Char">
    <w:name w:val="Título 1 Char"/>
    <w:basedOn w:val="Fontepargpadro"/>
    <w:uiPriority w:val="9"/>
    <w:rsid w:val="00D27E93"/>
    <w:rPr>
      <w:rFonts w:eastAsia="Times New Roman"/>
      <w:b/>
      <w:lang w:eastAsia="pt-BR"/>
    </w:rPr>
  </w:style>
  <w:style w:type="paragraph" w:styleId="Ttulo">
    <w:name w:val="Title"/>
    <w:basedOn w:val="Normal"/>
    <w:link w:val="TtuloChar"/>
    <w:uiPriority w:val="10"/>
    <w:qFormat/>
    <w:rsid w:val="00D27E93"/>
    <w:pPr>
      <w:tabs>
        <w:tab w:val="left" w:pos="3402"/>
      </w:tabs>
      <w:jc w:val="center"/>
    </w:pPr>
    <w:rPr>
      <w:b/>
      <w:snapToGrid w:val="0"/>
      <w:sz w:val="22"/>
    </w:rPr>
  </w:style>
  <w:style w:type="character" w:customStyle="1" w:styleId="TtuloChar">
    <w:name w:val="Título Char"/>
    <w:basedOn w:val="Fontepargpadro"/>
    <w:link w:val="Ttulo"/>
    <w:uiPriority w:val="10"/>
    <w:rsid w:val="00D27E93"/>
    <w:rPr>
      <w:b/>
      <w:snapToGrid w:val="0"/>
      <w:sz w:val="22"/>
    </w:rPr>
  </w:style>
  <w:style w:type="paragraph" w:customStyle="1" w:styleId="a">
    <w:name w:val="a)"/>
    <w:rsid w:val="00D27E93"/>
    <w:pPr>
      <w:numPr>
        <w:ilvl w:val="2"/>
        <w:numId w:val="11"/>
      </w:numPr>
      <w:tabs>
        <w:tab w:val="left" w:pos="1985"/>
        <w:tab w:val="left" w:pos="2552"/>
      </w:tabs>
      <w:autoSpaceDE w:val="0"/>
      <w:autoSpaceDN w:val="0"/>
      <w:adjustRightInd w:val="0"/>
      <w:spacing w:before="60" w:after="60"/>
      <w:jc w:val="both"/>
    </w:pPr>
    <w:rPr>
      <w:rFonts w:ascii="Century Gothic" w:hAnsi="Century Gothic"/>
    </w:rPr>
  </w:style>
  <w:style w:type="paragraph" w:customStyle="1" w:styleId="Numerado">
    <w:name w:val="Numerado"/>
    <w:basedOn w:val="C"/>
    <w:rsid w:val="00D27E93"/>
    <w:pPr>
      <w:widowControl w:val="0"/>
      <w:numPr>
        <w:numId w:val="5"/>
      </w:numPr>
      <w:spacing w:before="120"/>
      <w:ind w:left="0" w:firstLine="0"/>
    </w:pPr>
  </w:style>
  <w:style w:type="paragraph" w:styleId="PargrafodaLista">
    <w:name w:val="List Paragraph"/>
    <w:basedOn w:val="Normal"/>
    <w:link w:val="PargrafodaListaChar"/>
    <w:uiPriority w:val="34"/>
    <w:qFormat/>
    <w:rsid w:val="00D27E93"/>
    <w:pPr>
      <w:ind w:left="708"/>
    </w:pPr>
  </w:style>
  <w:style w:type="paragraph" w:customStyle="1" w:styleId="WW-Corpodetexto3">
    <w:name w:val="WW-Corpo de texto 3"/>
    <w:basedOn w:val="Normal"/>
    <w:rsid w:val="00D27E93"/>
    <w:pPr>
      <w:widowControl w:val="0"/>
      <w:suppressAutoHyphens/>
      <w:jc w:val="both"/>
    </w:pPr>
    <w:rPr>
      <w:rFonts w:ascii="Arial" w:hAnsi="Arial"/>
    </w:rPr>
  </w:style>
  <w:style w:type="character" w:customStyle="1" w:styleId="Ttulo9Char">
    <w:name w:val="Título 9 Char"/>
    <w:basedOn w:val="Fontepargpadro"/>
    <w:uiPriority w:val="9"/>
    <w:rsid w:val="007815C6"/>
    <w:rPr>
      <w:rFonts w:ascii="Arial" w:eastAsia="Times New Roman" w:hAnsi="Arial"/>
      <w:b/>
      <w:i/>
      <w:sz w:val="18"/>
    </w:rPr>
  </w:style>
  <w:style w:type="paragraph" w:styleId="Textoembloco">
    <w:name w:val="Block Text"/>
    <w:basedOn w:val="Normal"/>
    <w:uiPriority w:val="99"/>
    <w:rsid w:val="00A30221"/>
    <w:pPr>
      <w:tabs>
        <w:tab w:val="left" w:pos="851"/>
        <w:tab w:val="left" w:pos="1418"/>
      </w:tabs>
      <w:ind w:left="3969" w:right="-1"/>
      <w:jc w:val="both"/>
    </w:pPr>
  </w:style>
  <w:style w:type="paragraph" w:customStyle="1" w:styleId="numeracao">
    <w:name w:val="numeracao"/>
    <w:basedOn w:val="Nvel1"/>
    <w:rsid w:val="00717923"/>
    <w:pPr>
      <w:spacing w:after="0"/>
    </w:pPr>
    <w:rPr>
      <w:rFonts w:ascii="Times New (W1)" w:hAnsi="Times New (W1)"/>
      <w:b w:val="0"/>
    </w:rPr>
  </w:style>
  <w:style w:type="character" w:customStyle="1" w:styleId="Ttulo2Char">
    <w:name w:val="Título 2 Char"/>
    <w:basedOn w:val="Fontepargpadro"/>
    <w:uiPriority w:val="9"/>
    <w:rsid w:val="000C56AD"/>
    <w:rPr>
      <w:rFonts w:ascii="Arial" w:eastAsia="Times New Roman" w:hAnsi="Arial"/>
      <w:b/>
      <w:i/>
      <w:lang w:eastAsia="pt-BR"/>
    </w:rPr>
  </w:style>
  <w:style w:type="character" w:customStyle="1" w:styleId="Ttulo3Char">
    <w:name w:val="Título 3 Char"/>
    <w:basedOn w:val="Fontepargpadro"/>
    <w:uiPriority w:val="9"/>
    <w:rsid w:val="000C56AD"/>
    <w:rPr>
      <w:rFonts w:eastAsia="Times New Roman"/>
      <w:b/>
      <w:snapToGrid w:val="0"/>
      <w:sz w:val="26"/>
      <w:lang w:eastAsia="pt-BR"/>
    </w:rPr>
  </w:style>
  <w:style w:type="character" w:customStyle="1" w:styleId="Ttulo4Char">
    <w:name w:val="Título 4 Char"/>
    <w:basedOn w:val="Fontepargpadro"/>
    <w:uiPriority w:val="9"/>
    <w:rsid w:val="000C56AD"/>
    <w:rPr>
      <w:rFonts w:eastAsia="Times New Roman"/>
      <w:snapToGrid w:val="0"/>
      <w:sz w:val="26"/>
      <w:lang w:eastAsia="pt-BR"/>
    </w:rPr>
  </w:style>
  <w:style w:type="character" w:customStyle="1" w:styleId="Ttulo5Char">
    <w:name w:val="Título 5 Char"/>
    <w:basedOn w:val="Fontepargpadro"/>
    <w:uiPriority w:val="9"/>
    <w:rsid w:val="000C56AD"/>
    <w:rPr>
      <w:rFonts w:eastAsia="Times New Roman"/>
      <w:b/>
      <w:u w:val="single"/>
      <w:lang w:eastAsia="pt-BR"/>
    </w:rPr>
  </w:style>
  <w:style w:type="character" w:customStyle="1" w:styleId="Ttulo6Char">
    <w:name w:val="Título 6 Char"/>
    <w:basedOn w:val="Fontepargpadro"/>
    <w:uiPriority w:val="9"/>
    <w:rsid w:val="000C56AD"/>
    <w:rPr>
      <w:rFonts w:eastAsia="Times New Roman"/>
      <w:b/>
      <w:lang w:eastAsia="pt-BR"/>
    </w:rPr>
  </w:style>
  <w:style w:type="character" w:customStyle="1" w:styleId="Ttulo7Char">
    <w:name w:val="Título 7 Char"/>
    <w:basedOn w:val="Fontepargpadro"/>
    <w:uiPriority w:val="9"/>
    <w:rsid w:val="000C56AD"/>
    <w:rPr>
      <w:rFonts w:ascii="Century Gothic" w:eastAsia="Times New Roman" w:hAnsi="Century Gothic"/>
      <w:b/>
      <w:snapToGrid w:val="0"/>
      <w:sz w:val="24"/>
    </w:rPr>
  </w:style>
  <w:style w:type="character" w:customStyle="1" w:styleId="Ttulo8Char">
    <w:name w:val="Título 8 Char"/>
    <w:basedOn w:val="Fontepargpadro"/>
    <w:uiPriority w:val="9"/>
    <w:rsid w:val="000C56AD"/>
    <w:rPr>
      <w:rFonts w:eastAsia="Times New Roman"/>
      <w:b/>
      <w:sz w:val="24"/>
    </w:rPr>
  </w:style>
  <w:style w:type="character" w:customStyle="1" w:styleId="Recuodecorpodetexto2Char">
    <w:name w:val="Recuo de corpo de texto 2 Char"/>
    <w:basedOn w:val="Fontepargpadro"/>
    <w:uiPriority w:val="99"/>
    <w:rsid w:val="000C56AD"/>
    <w:rPr>
      <w:rFonts w:eastAsia="Times New Roman"/>
      <w:snapToGrid w:val="0"/>
      <w:lang w:eastAsia="pt-BR"/>
    </w:rPr>
  </w:style>
  <w:style w:type="character" w:customStyle="1" w:styleId="RecuodecorpodetextoChar">
    <w:name w:val="Recuo de corpo de texto Char"/>
    <w:basedOn w:val="Fontepargpadro"/>
    <w:uiPriority w:val="99"/>
    <w:rsid w:val="000C56AD"/>
    <w:rPr>
      <w:rFonts w:eastAsia="Times New Roman"/>
      <w:b/>
      <w:snapToGrid w:val="0"/>
      <w:lang w:eastAsia="pt-BR"/>
    </w:rPr>
  </w:style>
  <w:style w:type="character" w:customStyle="1" w:styleId="Corpodetexto2Char">
    <w:name w:val="Corpo de texto 2 Char"/>
    <w:basedOn w:val="Fontepargpadro"/>
    <w:uiPriority w:val="99"/>
    <w:rsid w:val="000C56AD"/>
    <w:rPr>
      <w:rFonts w:eastAsia="Times New Roman"/>
      <w:snapToGrid w:val="0"/>
      <w:lang w:eastAsia="pt-BR"/>
    </w:rPr>
  </w:style>
  <w:style w:type="character" w:customStyle="1" w:styleId="Recuodecorpodetexto3Char">
    <w:name w:val="Recuo de corpo de texto 3 Char"/>
    <w:basedOn w:val="Fontepargpadro"/>
    <w:uiPriority w:val="99"/>
    <w:rsid w:val="000C56AD"/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uiPriority w:val="99"/>
    <w:rsid w:val="000C56AD"/>
    <w:rPr>
      <w:rFonts w:eastAsia="Times New Roman"/>
      <w:snapToGrid w:val="0"/>
      <w:sz w:val="20"/>
      <w:lang w:eastAsia="pt-BR"/>
    </w:rPr>
  </w:style>
  <w:style w:type="paragraph" w:customStyle="1" w:styleId="Basedettulo">
    <w:name w:val="Base de título"/>
    <w:basedOn w:val="Corpodetexto"/>
    <w:next w:val="Corpodetexto"/>
    <w:rsid w:val="000C56AD"/>
  </w:style>
  <w:style w:type="paragraph" w:customStyle="1" w:styleId="PargrafoPadro">
    <w:name w:val="Parágrafo Padrão"/>
    <w:rsid w:val="000C56AD"/>
    <w:pPr>
      <w:spacing w:line="240" w:lineRule="exact"/>
      <w:jc w:val="both"/>
    </w:pPr>
    <w:rPr>
      <w:rFonts w:ascii="Courier" w:hAnsi="Courier"/>
      <w:sz w:val="24"/>
      <w:lang w:val="en-US"/>
    </w:rPr>
  </w:style>
  <w:style w:type="paragraph" w:customStyle="1" w:styleId="Normas">
    <w:name w:val="Normas"/>
    <w:basedOn w:val="Estilo1"/>
    <w:rsid w:val="000C56AD"/>
    <w:pPr>
      <w:widowControl w:val="0"/>
      <w:tabs>
        <w:tab w:val="clear" w:pos="2268"/>
        <w:tab w:val="left" w:pos="1418"/>
      </w:tabs>
      <w:spacing w:before="60" w:after="60"/>
      <w:ind w:left="2836" w:hanging="1418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0C56AD"/>
    <w:pPr>
      <w:spacing w:before="100" w:after="100"/>
    </w:pPr>
  </w:style>
  <w:style w:type="character" w:customStyle="1" w:styleId="texto1">
    <w:name w:val="texto1"/>
    <w:basedOn w:val="Fontepargpadro"/>
    <w:rsid w:val="000C56AD"/>
    <w:rPr>
      <w:rFonts w:ascii="Verdana" w:hAnsi="Verdana" w:hint="default"/>
      <w:color w:val="333333"/>
      <w:sz w:val="20"/>
      <w:szCs w:val="20"/>
    </w:rPr>
  </w:style>
  <w:style w:type="character" w:customStyle="1" w:styleId="titulo1">
    <w:name w:val="titulo1"/>
    <w:basedOn w:val="Fontepargpadro"/>
    <w:rsid w:val="000C56AD"/>
    <w:rPr>
      <w:rFonts w:ascii="Verdana" w:hAnsi="Verdana" w:hint="default"/>
      <w:b/>
      <w:bCs/>
      <w:color w:val="333333"/>
      <w:sz w:val="20"/>
      <w:szCs w:val="20"/>
    </w:rPr>
  </w:style>
  <w:style w:type="character" w:customStyle="1" w:styleId="nome">
    <w:name w:val="nome"/>
    <w:basedOn w:val="Fontepargpadro"/>
    <w:rsid w:val="000C56AD"/>
  </w:style>
  <w:style w:type="character" w:customStyle="1" w:styleId="TextosemFormataoChar">
    <w:name w:val="Texto sem Formatação Char"/>
    <w:basedOn w:val="Fontepargpadro"/>
    <w:link w:val="TextosemFormatao"/>
    <w:rsid w:val="000C56AD"/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0C56AD"/>
    <w:rPr>
      <w:rFonts w:ascii="Courier New" w:hAnsi="Courier New"/>
      <w:sz w:val="20"/>
    </w:rPr>
  </w:style>
  <w:style w:type="character" w:styleId="Forte">
    <w:name w:val="Strong"/>
    <w:basedOn w:val="Fontepargpadro"/>
    <w:uiPriority w:val="22"/>
    <w:qFormat/>
    <w:rsid w:val="000C56AD"/>
    <w:rPr>
      <w:b/>
      <w:bCs/>
    </w:rPr>
  </w:style>
  <w:style w:type="paragraph" w:customStyle="1" w:styleId="Corpodetexto31">
    <w:name w:val="Corpo de texto 31"/>
    <w:basedOn w:val="Normal"/>
    <w:rsid w:val="000C56AD"/>
    <w:pPr>
      <w:widowControl w:val="0"/>
      <w:spacing w:before="120"/>
      <w:jc w:val="both"/>
    </w:pPr>
    <w:rPr>
      <w:sz w:val="28"/>
    </w:rPr>
  </w:style>
  <w:style w:type="character" w:customStyle="1" w:styleId="TextodebaloChar">
    <w:name w:val="Texto de balão Char"/>
    <w:basedOn w:val="Fontepargpadro"/>
    <w:link w:val="Textodebalo"/>
    <w:uiPriority w:val="99"/>
    <w:rsid w:val="000C56AD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rsid w:val="000C56AD"/>
    <w:rPr>
      <w:rFonts w:ascii="Tahoma" w:hAnsi="Tahoma" w:cs="Tahoma"/>
      <w:sz w:val="16"/>
      <w:szCs w:val="16"/>
    </w:rPr>
  </w:style>
  <w:style w:type="paragraph" w:styleId="Commarcadores2">
    <w:name w:val="List Bullet 2"/>
    <w:basedOn w:val="Normal"/>
    <w:autoRedefine/>
    <w:semiHidden/>
    <w:rsid w:val="000C56AD"/>
    <w:pPr>
      <w:numPr>
        <w:numId w:val="10"/>
      </w:numPr>
      <w:jc w:val="both"/>
    </w:pPr>
  </w:style>
  <w:style w:type="character" w:customStyle="1" w:styleId="textomateria1">
    <w:name w:val="textomateria1"/>
    <w:basedOn w:val="Fontepargpadro"/>
    <w:rsid w:val="000C56AD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paragrafoTR">
    <w:name w:val="paragrafoTR"/>
    <w:basedOn w:val="Normal"/>
    <w:rsid w:val="000C56AD"/>
    <w:pPr>
      <w:spacing w:before="120"/>
      <w:ind w:firstLine="1134"/>
      <w:jc w:val="both"/>
    </w:pPr>
    <w:rPr>
      <w:rFonts w:ascii="Times New (W1)" w:hAnsi="Times New (W1)"/>
    </w:rPr>
  </w:style>
  <w:style w:type="paragraph" w:customStyle="1" w:styleId="tj">
    <w:name w:val="tj"/>
    <w:basedOn w:val="Normal"/>
    <w:rsid w:val="000C56AD"/>
    <w:pPr>
      <w:spacing w:before="100" w:beforeAutospacing="1" w:after="100" w:afterAutospacing="1"/>
    </w:pPr>
    <w:rPr>
      <w:szCs w:val="24"/>
    </w:rPr>
  </w:style>
  <w:style w:type="character" w:customStyle="1" w:styleId="text12">
    <w:name w:val="text12"/>
    <w:basedOn w:val="Fontepargpadro"/>
    <w:rsid w:val="000C56AD"/>
  </w:style>
  <w:style w:type="character" w:customStyle="1" w:styleId="hl">
    <w:name w:val="hl"/>
    <w:basedOn w:val="Fontepargpadro"/>
    <w:rsid w:val="000C56AD"/>
  </w:style>
  <w:style w:type="paragraph" w:customStyle="1" w:styleId="EstiloNvel2JustificadoAntes6ptDepoisde0pt">
    <w:name w:val="Estilo Nível 2 + Justificado Antes:  6 pt Depois de:  0 pt"/>
    <w:basedOn w:val="Nvel2"/>
    <w:autoRedefine/>
    <w:qFormat/>
    <w:rsid w:val="000C56AD"/>
    <w:pPr>
      <w:tabs>
        <w:tab w:val="left" w:pos="426"/>
        <w:tab w:val="num" w:pos="1425"/>
      </w:tabs>
      <w:spacing w:before="240" w:after="240"/>
      <w:ind w:firstLine="709"/>
    </w:pPr>
    <w:rPr>
      <w:rFonts w:ascii="Times New Roman" w:hAnsi="Times New Roman"/>
      <w:bCs/>
      <w:snapToGrid w:val="0"/>
    </w:rPr>
  </w:style>
  <w:style w:type="character" w:styleId="nfase">
    <w:name w:val="Emphasis"/>
    <w:basedOn w:val="Fontepargpadro"/>
    <w:uiPriority w:val="20"/>
    <w:qFormat/>
    <w:rsid w:val="000C56AD"/>
    <w:rPr>
      <w:i/>
      <w:iCs/>
    </w:rPr>
  </w:style>
  <w:style w:type="paragraph" w:customStyle="1" w:styleId="font5">
    <w:name w:val="font5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font6">
    <w:name w:val="font6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0">
    <w:name w:val="xl70"/>
    <w:basedOn w:val="Normal"/>
    <w:rsid w:val="000C56AD"/>
    <w:pPr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1">
    <w:name w:val="xl71"/>
    <w:basedOn w:val="Normal"/>
    <w:rsid w:val="000C56AD"/>
    <w:pPr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2">
    <w:name w:val="xl72"/>
    <w:basedOn w:val="Normal"/>
    <w:rsid w:val="000C56AD"/>
    <w:pPr>
      <w:shd w:val="clear" w:color="000000" w:fill="00FF00"/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3">
    <w:name w:val="xl73"/>
    <w:basedOn w:val="Normal"/>
    <w:rsid w:val="000C56AD"/>
    <w:pPr>
      <w:spacing w:before="100" w:beforeAutospacing="1" w:after="100" w:afterAutospacing="1"/>
      <w:jc w:val="center"/>
    </w:pPr>
    <w:rPr>
      <w:rFonts w:ascii="Swis721 LtCn BT" w:hAnsi="Swis721 LtCn BT"/>
      <w:szCs w:val="24"/>
    </w:rPr>
  </w:style>
  <w:style w:type="paragraph" w:customStyle="1" w:styleId="xl74">
    <w:name w:val="xl74"/>
    <w:basedOn w:val="Normal"/>
    <w:rsid w:val="000C56AD"/>
    <w:pPr>
      <w:shd w:val="clear" w:color="000000" w:fill="FF99CC"/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5">
    <w:name w:val="xl75"/>
    <w:basedOn w:val="Normal"/>
    <w:rsid w:val="000C56AD"/>
    <w:pPr>
      <w:shd w:val="clear" w:color="000000" w:fill="FF0000"/>
      <w:spacing w:before="100" w:beforeAutospacing="1" w:after="100" w:afterAutospacing="1"/>
    </w:pPr>
    <w:rPr>
      <w:rFonts w:ascii="Swis721 LtCn BT" w:hAnsi="Swis721 LtCn BT"/>
      <w:szCs w:val="24"/>
    </w:rPr>
  </w:style>
  <w:style w:type="paragraph" w:customStyle="1" w:styleId="xl76">
    <w:name w:val="xl7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7">
    <w:name w:val="xl7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8">
    <w:name w:val="xl7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79">
    <w:name w:val="xl7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0">
    <w:name w:val="xl8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81">
    <w:name w:val="xl8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Cs w:val="24"/>
    </w:rPr>
  </w:style>
  <w:style w:type="paragraph" w:customStyle="1" w:styleId="xl82">
    <w:name w:val="xl8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83">
    <w:name w:val="xl8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4">
    <w:name w:val="xl8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5">
    <w:name w:val="xl85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88">
    <w:name w:val="xl8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9">
    <w:name w:val="xl8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90">
    <w:name w:val="xl90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1">
    <w:name w:val="xl9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92">
    <w:name w:val="xl9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3">
    <w:name w:val="xl9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4">
    <w:name w:val="xl94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95">
    <w:name w:val="xl9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ormal"/>
    <w:rsid w:val="000C56A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7">
    <w:name w:val="xl97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8">
    <w:name w:val="xl98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99">
    <w:name w:val="xl99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0">
    <w:name w:val="xl100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01">
    <w:name w:val="xl10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2">
    <w:name w:val="xl10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3">
    <w:name w:val="xl10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4">
    <w:name w:val="xl10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5">
    <w:name w:val="xl105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6">
    <w:name w:val="xl10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07">
    <w:name w:val="xl107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08">
    <w:name w:val="xl108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109">
    <w:name w:val="xl109"/>
    <w:basedOn w:val="Normal"/>
    <w:rsid w:val="000C56AD"/>
    <w:pPr>
      <w:spacing w:before="100" w:beforeAutospacing="1" w:after="100" w:afterAutospacing="1"/>
      <w:jc w:val="both"/>
    </w:pPr>
    <w:rPr>
      <w:rFonts w:ascii="Swis721 LtCn BT" w:hAnsi="Swis721 LtCn BT"/>
      <w:szCs w:val="24"/>
    </w:rPr>
  </w:style>
  <w:style w:type="paragraph" w:customStyle="1" w:styleId="xl110">
    <w:name w:val="xl11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11">
    <w:name w:val="xl11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2">
    <w:name w:val="xl11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3">
    <w:name w:val="xl11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i/>
      <w:iCs/>
      <w:szCs w:val="24"/>
    </w:rPr>
  </w:style>
  <w:style w:type="paragraph" w:customStyle="1" w:styleId="xl114">
    <w:name w:val="xl11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5">
    <w:name w:val="xl11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6">
    <w:name w:val="xl11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17">
    <w:name w:val="xl11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18">
    <w:name w:val="xl118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19">
    <w:name w:val="xl11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Cs w:val="24"/>
    </w:rPr>
  </w:style>
  <w:style w:type="paragraph" w:customStyle="1" w:styleId="xl120">
    <w:name w:val="xl12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1">
    <w:name w:val="xl121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2">
    <w:name w:val="xl12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0C56A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24">
    <w:name w:val="xl124"/>
    <w:basedOn w:val="Normal"/>
    <w:rsid w:val="000C56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Cs w:val="24"/>
    </w:rPr>
  </w:style>
  <w:style w:type="paragraph" w:customStyle="1" w:styleId="xl125">
    <w:name w:val="xl125"/>
    <w:basedOn w:val="Normal"/>
    <w:rsid w:val="000C56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26">
    <w:name w:val="xl126"/>
    <w:basedOn w:val="Normal"/>
    <w:rsid w:val="000C56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27">
    <w:name w:val="xl127"/>
    <w:basedOn w:val="Normal"/>
    <w:rsid w:val="000C56A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Cs w:val="24"/>
    </w:rPr>
  </w:style>
  <w:style w:type="paragraph" w:customStyle="1" w:styleId="xl129">
    <w:name w:val="xl129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0">
    <w:name w:val="xl130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1">
    <w:name w:val="xl131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32">
    <w:name w:val="xl132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33">
    <w:name w:val="xl13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34">
    <w:name w:val="xl134"/>
    <w:basedOn w:val="Normal"/>
    <w:rsid w:val="000C56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35">
    <w:name w:val="xl13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0C56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40">
    <w:name w:val="xl140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1">
    <w:name w:val="xl141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42">
    <w:name w:val="xl142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44">
    <w:name w:val="xl14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46">
    <w:name w:val="xl146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47">
    <w:name w:val="xl147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49">
    <w:name w:val="xl149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0">
    <w:name w:val="xl150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51">
    <w:name w:val="xl151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152">
    <w:name w:val="xl15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53">
    <w:name w:val="xl15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4">
    <w:name w:val="xl15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5">
    <w:name w:val="xl155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56">
    <w:name w:val="xl156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57">
    <w:name w:val="xl157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58">
    <w:name w:val="xl15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color w:val="416488"/>
      <w:sz w:val="16"/>
      <w:szCs w:val="16"/>
    </w:rPr>
  </w:style>
  <w:style w:type="paragraph" w:customStyle="1" w:styleId="xl159">
    <w:name w:val="xl159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60">
    <w:name w:val="xl160"/>
    <w:basedOn w:val="Normal"/>
    <w:rsid w:val="000C56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61">
    <w:name w:val="xl161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62">
    <w:name w:val="xl162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63">
    <w:name w:val="xl163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64">
    <w:name w:val="xl16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5">
    <w:name w:val="xl165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66">
    <w:name w:val="xl166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67">
    <w:name w:val="xl167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68">
    <w:name w:val="xl168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9">
    <w:name w:val="xl169"/>
    <w:basedOn w:val="Normal"/>
    <w:rsid w:val="000C56A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170">
    <w:name w:val="xl170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Cs w:val="24"/>
    </w:rPr>
  </w:style>
  <w:style w:type="paragraph" w:customStyle="1" w:styleId="xl171">
    <w:name w:val="xl171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72">
    <w:name w:val="xl172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73">
    <w:name w:val="xl173"/>
    <w:basedOn w:val="Normal"/>
    <w:rsid w:val="000C56A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74">
    <w:name w:val="xl174"/>
    <w:basedOn w:val="Normal"/>
    <w:rsid w:val="000C56A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75">
    <w:name w:val="xl175"/>
    <w:basedOn w:val="Normal"/>
    <w:rsid w:val="000C56A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6">
    <w:name w:val="xl176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77">
    <w:name w:val="xl177"/>
    <w:basedOn w:val="Normal"/>
    <w:rsid w:val="000C56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78">
    <w:name w:val="xl178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9">
    <w:name w:val="xl179"/>
    <w:basedOn w:val="Normal"/>
    <w:rsid w:val="000C56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0C56AD"/>
    <w:pPr>
      <w:pBdr>
        <w:lef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0C56AD"/>
    <w:pP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83">
    <w:name w:val="xl183"/>
    <w:basedOn w:val="Normal"/>
    <w:rsid w:val="000C56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84">
    <w:name w:val="xl184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185">
    <w:name w:val="xl185"/>
    <w:basedOn w:val="Normal"/>
    <w:rsid w:val="000C56AD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0C56AD"/>
    <w:pPr>
      <w:spacing w:before="100" w:beforeAutospacing="1" w:after="100" w:afterAutospacing="1"/>
    </w:pPr>
    <w:rPr>
      <w:rFonts w:ascii="Verdana" w:hAnsi="Verdana"/>
      <w:sz w:val="20"/>
    </w:rPr>
  </w:style>
  <w:style w:type="paragraph" w:customStyle="1" w:styleId="font8">
    <w:name w:val="font8"/>
    <w:basedOn w:val="Normal"/>
    <w:rsid w:val="000C56AD"/>
    <w:pPr>
      <w:spacing w:before="100" w:beforeAutospacing="1" w:after="100" w:afterAutospacing="1"/>
    </w:pPr>
    <w:rPr>
      <w:sz w:val="14"/>
      <w:szCs w:val="14"/>
    </w:rPr>
  </w:style>
  <w:style w:type="paragraph" w:customStyle="1" w:styleId="font9">
    <w:name w:val="font9"/>
    <w:basedOn w:val="Normal"/>
    <w:rsid w:val="000C56AD"/>
    <w:pPr>
      <w:spacing w:before="100" w:beforeAutospacing="1" w:after="100" w:afterAutospacing="1"/>
    </w:pPr>
    <w:rPr>
      <w:rFonts w:ascii="Verdana" w:hAnsi="Verdana"/>
      <w:b/>
      <w:bCs/>
      <w:sz w:val="20"/>
    </w:rPr>
  </w:style>
  <w:style w:type="paragraph" w:customStyle="1" w:styleId="xl186">
    <w:name w:val="xl186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3">
    <w:name w:val="xl193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94">
    <w:name w:val="xl194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95">
    <w:name w:val="xl19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96">
    <w:name w:val="xl196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1">
    <w:name w:val="xl201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0C56AD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205">
    <w:name w:val="xl205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211">
    <w:name w:val="xl211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212">
    <w:name w:val="xl212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0C56AD"/>
    <w:pPr>
      <w:spacing w:before="100" w:beforeAutospacing="1" w:after="100" w:afterAutospacing="1"/>
    </w:pPr>
    <w:rPr>
      <w:szCs w:val="24"/>
    </w:rPr>
  </w:style>
  <w:style w:type="paragraph" w:customStyle="1" w:styleId="xl216">
    <w:name w:val="xl216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17">
    <w:name w:val="xl217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18">
    <w:name w:val="xl218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19">
    <w:name w:val="xl21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220">
    <w:name w:val="xl220"/>
    <w:basedOn w:val="Normal"/>
    <w:rsid w:val="000C56AD"/>
    <w:pPr>
      <w:spacing w:before="100" w:beforeAutospacing="1" w:after="100" w:afterAutospacing="1"/>
      <w:jc w:val="both"/>
      <w:textAlignment w:val="center"/>
    </w:pPr>
    <w:rPr>
      <w:rFonts w:ascii="Arial" w:hAnsi="Arial" w:cs="Arial"/>
      <w:szCs w:val="24"/>
    </w:rPr>
  </w:style>
  <w:style w:type="paragraph" w:customStyle="1" w:styleId="xl221">
    <w:name w:val="xl221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222">
    <w:name w:val="xl222"/>
    <w:basedOn w:val="Normal"/>
    <w:rsid w:val="000C56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223">
    <w:name w:val="xl223"/>
    <w:basedOn w:val="Normal"/>
    <w:rsid w:val="000C56A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224">
    <w:name w:val="xl224"/>
    <w:basedOn w:val="Normal"/>
    <w:rsid w:val="000C56AD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225">
    <w:name w:val="xl225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26">
    <w:name w:val="xl226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27">
    <w:name w:val="xl22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228">
    <w:name w:val="xl228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229">
    <w:name w:val="xl229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Cs w:val="24"/>
    </w:rPr>
  </w:style>
  <w:style w:type="paragraph" w:customStyle="1" w:styleId="xl230">
    <w:name w:val="xl230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231">
    <w:name w:val="xl231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32">
    <w:name w:val="xl232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33">
    <w:name w:val="xl233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Cs w:val="24"/>
    </w:rPr>
  </w:style>
  <w:style w:type="paragraph" w:customStyle="1" w:styleId="xl234">
    <w:name w:val="xl234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235">
    <w:name w:val="xl235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36">
    <w:name w:val="xl236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237">
    <w:name w:val="xl237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238">
    <w:name w:val="xl238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</w:pPr>
    <w:rPr>
      <w:rFonts w:ascii="Arial" w:hAnsi="Arial" w:cs="Arial"/>
      <w:b/>
      <w:bCs/>
      <w:szCs w:val="24"/>
    </w:rPr>
  </w:style>
  <w:style w:type="paragraph" w:customStyle="1" w:styleId="xl239">
    <w:name w:val="xl239"/>
    <w:basedOn w:val="Normal"/>
    <w:rsid w:val="000C56AD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  <w:u w:val="single"/>
    </w:rPr>
  </w:style>
  <w:style w:type="paragraph" w:customStyle="1" w:styleId="xl241">
    <w:name w:val="xl241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42">
    <w:name w:val="xl24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43">
    <w:name w:val="xl243"/>
    <w:basedOn w:val="Normal"/>
    <w:rsid w:val="000C56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44">
    <w:name w:val="xl244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0C56AD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52">
    <w:name w:val="xl252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4">
    <w:name w:val="xl254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rsid w:val="000C56AD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3">
    <w:name w:val="xl263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65">
    <w:name w:val="xl265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7">
    <w:name w:val="xl26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8">
    <w:name w:val="xl268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70">
    <w:name w:val="xl270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71">
    <w:name w:val="xl271"/>
    <w:basedOn w:val="Normal"/>
    <w:rsid w:val="000C56A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72">
    <w:name w:val="xl272"/>
    <w:basedOn w:val="Normal"/>
    <w:rsid w:val="000C56AD"/>
    <w:pPr>
      <w:pBdr>
        <w:right w:val="single" w:sz="8" w:space="0" w:color="auto"/>
      </w:pBdr>
      <w:shd w:val="clear" w:color="000000" w:fill="C5D9F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73">
    <w:name w:val="xl27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rsid w:val="000C56AD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79">
    <w:name w:val="xl27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280">
    <w:name w:val="xl280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al"/>
    <w:rsid w:val="000C56AD"/>
    <w:pPr>
      <w:shd w:val="clear" w:color="000000" w:fill="DDD9C3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86">
    <w:name w:val="xl286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rsid w:val="000C56AD"/>
    <w:pPr>
      <w:shd w:val="clear" w:color="000000" w:fill="DDD9C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8">
    <w:name w:val="xl28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292">
    <w:name w:val="xl292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3">
    <w:name w:val="xl293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6">
    <w:name w:val="xl296"/>
    <w:basedOn w:val="Normal"/>
    <w:rsid w:val="000C56AD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7">
    <w:name w:val="xl297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Normal"/>
    <w:rsid w:val="000C56AD"/>
    <w:pPr>
      <w:shd w:val="clear" w:color="000000" w:fill="C5BE97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3">
    <w:name w:val="xl303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4">
    <w:name w:val="xl304"/>
    <w:basedOn w:val="Normal"/>
    <w:rsid w:val="000C56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5">
    <w:name w:val="xl305"/>
    <w:basedOn w:val="Normal"/>
    <w:rsid w:val="000C56A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6">
    <w:name w:val="xl306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8">
    <w:name w:val="xl308"/>
    <w:basedOn w:val="Normal"/>
    <w:rsid w:val="000C56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9">
    <w:name w:val="xl309"/>
    <w:basedOn w:val="Normal"/>
    <w:rsid w:val="000C56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0">
    <w:name w:val="xl310"/>
    <w:basedOn w:val="Normal"/>
    <w:rsid w:val="000C56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1">
    <w:name w:val="xl311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12">
    <w:name w:val="xl312"/>
    <w:basedOn w:val="Normal"/>
    <w:rsid w:val="000C56A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3">
    <w:name w:val="xl313"/>
    <w:basedOn w:val="Normal"/>
    <w:rsid w:val="000C5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15">
    <w:name w:val="xl315"/>
    <w:basedOn w:val="Normal"/>
    <w:rsid w:val="000C5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6">
    <w:name w:val="xl316"/>
    <w:basedOn w:val="Normal"/>
    <w:rsid w:val="000C5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0C56AD"/>
    <w:pPr>
      <w:pBdr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8">
    <w:name w:val="xl318"/>
    <w:basedOn w:val="Normal"/>
    <w:rsid w:val="000C56AD"/>
    <w:pPr>
      <w:shd w:val="clear" w:color="000000" w:fill="DDD9C3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19">
    <w:name w:val="xl319"/>
    <w:basedOn w:val="Normal"/>
    <w:rsid w:val="000C56AD"/>
    <w:pP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20">
    <w:name w:val="xl320"/>
    <w:basedOn w:val="Normal"/>
    <w:rsid w:val="000C56AD"/>
    <w:pP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21">
    <w:name w:val="xl321"/>
    <w:basedOn w:val="Normal"/>
    <w:rsid w:val="000C56AD"/>
    <w:pPr>
      <w:pBdr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22">
    <w:name w:val="xl322"/>
    <w:basedOn w:val="Normal"/>
    <w:rsid w:val="000C56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23">
    <w:name w:val="xl323"/>
    <w:basedOn w:val="Normal"/>
    <w:rsid w:val="000C56AD"/>
    <w:pP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324">
    <w:name w:val="xl324"/>
    <w:basedOn w:val="Normal"/>
    <w:rsid w:val="000C56AD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325">
    <w:name w:val="xl325"/>
    <w:basedOn w:val="Normal"/>
    <w:rsid w:val="000C56AD"/>
    <w:pPr>
      <w:pBdr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26">
    <w:name w:val="xl326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7">
    <w:name w:val="xl327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rsid w:val="000C56AD"/>
    <w:pPr>
      <w:pBdr>
        <w:top w:val="single" w:sz="8" w:space="0" w:color="auto"/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2">
    <w:name w:val="xl332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33">
    <w:name w:val="xl333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4">
    <w:name w:val="xl334"/>
    <w:basedOn w:val="Normal"/>
    <w:rsid w:val="000C56AD"/>
    <w:pPr>
      <w:pBdr>
        <w:top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5">
    <w:name w:val="xl335"/>
    <w:basedOn w:val="Normal"/>
    <w:rsid w:val="000C56AD"/>
    <w:pPr>
      <w:pBdr>
        <w:top w:val="single" w:sz="8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6">
    <w:name w:val="xl336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37">
    <w:name w:val="xl337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Normal"/>
    <w:rsid w:val="000C56AD"/>
    <w:pPr>
      <w:pBdr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9">
    <w:name w:val="xl339"/>
    <w:basedOn w:val="Normal"/>
    <w:rsid w:val="000C56AD"/>
    <w:pPr>
      <w:shd w:val="clear" w:color="000000" w:fill="BFBFBF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40">
    <w:name w:val="xl340"/>
    <w:basedOn w:val="Normal"/>
    <w:rsid w:val="000C56AD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1">
    <w:name w:val="xl341"/>
    <w:basedOn w:val="Normal"/>
    <w:rsid w:val="000C56AD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2">
    <w:name w:val="xl342"/>
    <w:basedOn w:val="Normal"/>
    <w:rsid w:val="000C56AD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3">
    <w:name w:val="xl343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4">
    <w:name w:val="xl344"/>
    <w:basedOn w:val="Normal"/>
    <w:rsid w:val="000C56A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45">
    <w:name w:val="xl345"/>
    <w:basedOn w:val="Normal"/>
    <w:rsid w:val="000C56A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6">
    <w:name w:val="xl346"/>
    <w:basedOn w:val="Normal"/>
    <w:rsid w:val="000C56A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7">
    <w:name w:val="xl347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48">
    <w:name w:val="xl34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9">
    <w:name w:val="xl34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1">
    <w:name w:val="xl351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2">
    <w:name w:val="xl352"/>
    <w:basedOn w:val="Normal"/>
    <w:rsid w:val="000C56AD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3">
    <w:name w:val="xl353"/>
    <w:basedOn w:val="Normal"/>
    <w:rsid w:val="000C56A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4">
    <w:name w:val="xl354"/>
    <w:basedOn w:val="Normal"/>
    <w:rsid w:val="000C56AD"/>
    <w:pPr>
      <w:pBdr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5">
    <w:name w:val="xl355"/>
    <w:basedOn w:val="Normal"/>
    <w:rsid w:val="000C56AD"/>
    <w:pPr>
      <w:pBdr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6">
    <w:name w:val="xl356"/>
    <w:basedOn w:val="Normal"/>
    <w:rsid w:val="000C56AD"/>
    <w:pPr>
      <w:pBdr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7">
    <w:name w:val="xl357"/>
    <w:basedOn w:val="Normal"/>
    <w:rsid w:val="000C56AD"/>
    <w:pPr>
      <w:pBdr>
        <w:top w:val="single" w:sz="8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8">
    <w:name w:val="xl358"/>
    <w:basedOn w:val="Normal"/>
    <w:rsid w:val="000C56AD"/>
    <w:pPr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59">
    <w:name w:val="xl359"/>
    <w:basedOn w:val="Normal"/>
    <w:rsid w:val="000C56A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60">
    <w:name w:val="xl360"/>
    <w:basedOn w:val="Normal"/>
    <w:rsid w:val="000C56AD"/>
    <w:pPr>
      <w:spacing w:before="100" w:beforeAutospacing="1" w:after="100" w:afterAutospacing="1"/>
      <w:jc w:val="both"/>
    </w:pPr>
    <w:rPr>
      <w:rFonts w:ascii="Verdana" w:hAnsi="Verdana"/>
      <w:szCs w:val="24"/>
    </w:rPr>
  </w:style>
  <w:style w:type="paragraph" w:customStyle="1" w:styleId="xl361">
    <w:name w:val="xl361"/>
    <w:basedOn w:val="Normal"/>
    <w:rsid w:val="000C56A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62">
    <w:name w:val="xl362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363">
    <w:name w:val="xl363"/>
    <w:basedOn w:val="Normal"/>
    <w:rsid w:val="000C56AD"/>
    <w:pP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64">
    <w:name w:val="xl364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5">
    <w:name w:val="xl36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6">
    <w:name w:val="xl366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7">
    <w:name w:val="xl367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368">
    <w:name w:val="xl368"/>
    <w:basedOn w:val="Normal"/>
    <w:rsid w:val="000C56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69">
    <w:name w:val="xl369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70">
    <w:name w:val="xl370"/>
    <w:basedOn w:val="Normal"/>
    <w:rsid w:val="000C56AD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71">
    <w:name w:val="xl371"/>
    <w:basedOn w:val="Normal"/>
    <w:rsid w:val="000C56AD"/>
    <w:pPr>
      <w:pBdr>
        <w:left w:val="single" w:sz="8" w:space="0" w:color="auto"/>
      </w:pBdr>
      <w:shd w:val="clear" w:color="000000" w:fill="C5BE9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72">
    <w:name w:val="xl372"/>
    <w:basedOn w:val="Normal"/>
    <w:rsid w:val="000C56AD"/>
    <w:pPr>
      <w:shd w:val="clear" w:color="000000" w:fill="C5BE97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3">
    <w:name w:val="xl373"/>
    <w:basedOn w:val="Normal"/>
    <w:rsid w:val="000C56AD"/>
    <w:pPr>
      <w:pBdr>
        <w:right w:val="single" w:sz="8" w:space="0" w:color="auto"/>
      </w:pBdr>
      <w:shd w:val="clear" w:color="000000" w:fill="C5BE97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4">
    <w:name w:val="xl374"/>
    <w:basedOn w:val="Normal"/>
    <w:rsid w:val="000C56A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5">
    <w:name w:val="xl375"/>
    <w:basedOn w:val="Normal"/>
    <w:rsid w:val="000C56AD"/>
    <w:pPr>
      <w:pBdr>
        <w:top w:val="single" w:sz="4" w:space="0" w:color="auto"/>
        <w:lef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6">
    <w:name w:val="xl376"/>
    <w:basedOn w:val="Normal"/>
    <w:rsid w:val="000C56AD"/>
    <w:pPr>
      <w:pBdr>
        <w:top w:val="single" w:sz="4" w:space="0" w:color="auto"/>
      </w:pBdr>
      <w:shd w:val="clear" w:color="000000" w:fill="DDD9C3"/>
      <w:spacing w:before="100" w:beforeAutospacing="1" w:after="100" w:afterAutospacing="1"/>
      <w:jc w:val="both"/>
      <w:textAlignment w:val="center"/>
    </w:pPr>
    <w:rPr>
      <w:b/>
      <w:bCs/>
      <w:szCs w:val="24"/>
    </w:rPr>
  </w:style>
  <w:style w:type="paragraph" w:customStyle="1" w:styleId="xl377">
    <w:name w:val="xl377"/>
    <w:basedOn w:val="Normal"/>
    <w:rsid w:val="000C56AD"/>
    <w:pPr>
      <w:pBdr>
        <w:top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8">
    <w:name w:val="xl378"/>
    <w:basedOn w:val="Normal"/>
    <w:rsid w:val="000C56AD"/>
    <w:pPr>
      <w:pBdr>
        <w:top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9">
    <w:name w:val="xl379"/>
    <w:basedOn w:val="Normal"/>
    <w:rsid w:val="000C56AD"/>
    <w:pPr>
      <w:pBdr>
        <w:top w:val="single" w:sz="4" w:space="0" w:color="auto"/>
        <w:right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80">
    <w:name w:val="xl380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381">
    <w:name w:val="xl38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82">
    <w:name w:val="xl382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383">
    <w:name w:val="xl383"/>
    <w:basedOn w:val="Normal"/>
    <w:rsid w:val="000C56A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84">
    <w:name w:val="xl384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5">
    <w:name w:val="xl385"/>
    <w:basedOn w:val="Normal"/>
    <w:rsid w:val="000C5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Normal"/>
    <w:rsid w:val="000C56A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7">
    <w:name w:val="xl387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388">
    <w:name w:val="xl388"/>
    <w:basedOn w:val="Normal"/>
    <w:rsid w:val="000C56AD"/>
    <w:pPr>
      <w:spacing w:before="100" w:beforeAutospacing="1" w:after="100" w:afterAutospacing="1"/>
      <w:jc w:val="both"/>
    </w:pPr>
    <w:rPr>
      <w:rFonts w:ascii="Verdana" w:hAnsi="Verdana"/>
      <w:szCs w:val="24"/>
    </w:rPr>
  </w:style>
  <w:style w:type="paragraph" w:customStyle="1" w:styleId="xl389">
    <w:name w:val="xl389"/>
    <w:basedOn w:val="Normal"/>
    <w:rsid w:val="000C56A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90">
    <w:name w:val="xl390"/>
    <w:basedOn w:val="Normal"/>
    <w:rsid w:val="000C56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1">
    <w:name w:val="xl391"/>
    <w:basedOn w:val="Normal"/>
    <w:rsid w:val="000C56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2">
    <w:name w:val="xl392"/>
    <w:basedOn w:val="Normal"/>
    <w:rsid w:val="000C56AD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3">
    <w:name w:val="xl393"/>
    <w:basedOn w:val="Normal"/>
    <w:rsid w:val="000C56AD"/>
    <w:pPr>
      <w:pBdr>
        <w:top w:val="single" w:sz="4" w:space="0" w:color="auto"/>
        <w:lef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94">
    <w:name w:val="xl394"/>
    <w:basedOn w:val="Normal"/>
    <w:rsid w:val="000C56AD"/>
    <w:pPr>
      <w:pBdr>
        <w:top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95">
    <w:name w:val="xl395"/>
    <w:basedOn w:val="Normal"/>
    <w:rsid w:val="000C56AD"/>
    <w:pP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396">
    <w:name w:val="xl396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397">
    <w:name w:val="xl397"/>
    <w:basedOn w:val="Normal"/>
    <w:rsid w:val="000C56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8">
    <w:name w:val="xl398"/>
    <w:basedOn w:val="Normal"/>
    <w:rsid w:val="000C56A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99">
    <w:name w:val="xl399"/>
    <w:basedOn w:val="Normal"/>
    <w:rsid w:val="000C56AD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00">
    <w:name w:val="xl400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01">
    <w:name w:val="xl401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02">
    <w:name w:val="xl402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3">
    <w:name w:val="xl40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4">
    <w:name w:val="xl404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5">
    <w:name w:val="xl40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6">
    <w:name w:val="xl406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07">
    <w:name w:val="xl407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08">
    <w:name w:val="xl40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9">
    <w:name w:val="xl409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0">
    <w:name w:val="xl410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1">
    <w:name w:val="xl411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12">
    <w:name w:val="xl412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413">
    <w:name w:val="xl41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14">
    <w:name w:val="xl414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15">
    <w:name w:val="xl41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6">
    <w:name w:val="xl416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0C5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7">
    <w:name w:val="xl417"/>
    <w:basedOn w:val="Normal"/>
    <w:rsid w:val="000C56AD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18">
    <w:name w:val="xl418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419">
    <w:name w:val="xl419"/>
    <w:basedOn w:val="Normal"/>
    <w:rsid w:val="000C56AD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20">
    <w:name w:val="xl420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21">
    <w:name w:val="xl421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22">
    <w:name w:val="xl422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23">
    <w:name w:val="xl423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24">
    <w:name w:val="xl424"/>
    <w:basedOn w:val="Normal"/>
    <w:rsid w:val="000C56AD"/>
    <w:pPr>
      <w:shd w:val="clear" w:color="000000" w:fill="DDD9C3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25">
    <w:name w:val="xl425"/>
    <w:basedOn w:val="Normal"/>
    <w:rsid w:val="000C56AD"/>
    <w:pPr>
      <w:shd w:val="clear" w:color="000000" w:fill="DDD9C3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426">
    <w:name w:val="xl426"/>
    <w:basedOn w:val="Normal"/>
    <w:rsid w:val="000C56AD"/>
    <w:pPr>
      <w:shd w:val="clear" w:color="000000" w:fill="DDD9C3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7">
    <w:name w:val="xl427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28">
    <w:name w:val="xl428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29">
    <w:name w:val="xl429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30">
    <w:name w:val="xl430"/>
    <w:basedOn w:val="Normal"/>
    <w:rsid w:val="000C56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431">
    <w:name w:val="xl431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432">
    <w:name w:val="xl432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33">
    <w:name w:val="xl433"/>
    <w:basedOn w:val="Normal"/>
    <w:rsid w:val="000C56AD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34">
    <w:name w:val="xl434"/>
    <w:basedOn w:val="Normal"/>
    <w:rsid w:val="000C56A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5">
    <w:name w:val="xl43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36">
    <w:name w:val="xl436"/>
    <w:basedOn w:val="Normal"/>
    <w:rsid w:val="000C56A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7">
    <w:name w:val="xl437"/>
    <w:basedOn w:val="Normal"/>
    <w:rsid w:val="000C56AD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38">
    <w:name w:val="xl438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9">
    <w:name w:val="xl439"/>
    <w:basedOn w:val="Normal"/>
    <w:rsid w:val="000C56A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0">
    <w:name w:val="xl440"/>
    <w:basedOn w:val="Normal"/>
    <w:rsid w:val="000C56A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1">
    <w:name w:val="xl441"/>
    <w:basedOn w:val="Normal"/>
    <w:rsid w:val="000C56A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42">
    <w:name w:val="xl442"/>
    <w:basedOn w:val="Normal"/>
    <w:rsid w:val="000C56AD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43">
    <w:name w:val="xl443"/>
    <w:basedOn w:val="Normal"/>
    <w:rsid w:val="000C56A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44">
    <w:name w:val="xl444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45">
    <w:name w:val="xl44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6">
    <w:name w:val="xl446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47">
    <w:name w:val="xl447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48">
    <w:name w:val="xl448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49">
    <w:name w:val="xl449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0">
    <w:name w:val="xl450"/>
    <w:basedOn w:val="Normal"/>
    <w:rsid w:val="000C56A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1">
    <w:name w:val="xl451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2">
    <w:name w:val="xl452"/>
    <w:basedOn w:val="Normal"/>
    <w:rsid w:val="000C56AD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3">
    <w:name w:val="xl453"/>
    <w:basedOn w:val="Normal"/>
    <w:rsid w:val="000C56AD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454">
    <w:name w:val="xl454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5">
    <w:name w:val="xl455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6">
    <w:name w:val="xl456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57">
    <w:name w:val="xl457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8">
    <w:name w:val="xl458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59">
    <w:name w:val="xl459"/>
    <w:basedOn w:val="Normal"/>
    <w:rsid w:val="000C56AD"/>
    <w:pPr>
      <w:shd w:val="clear" w:color="000000" w:fill="92D050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60">
    <w:name w:val="xl460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1">
    <w:name w:val="xl461"/>
    <w:basedOn w:val="Normal"/>
    <w:rsid w:val="000C56AD"/>
    <w:pP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2">
    <w:name w:val="xl462"/>
    <w:basedOn w:val="Normal"/>
    <w:rsid w:val="000C56AD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3">
    <w:name w:val="xl463"/>
    <w:basedOn w:val="Normal"/>
    <w:rsid w:val="000C56AD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Swis721 LtCn BT" w:hAnsi="Swis721 LtCn BT"/>
      <w:sz w:val="16"/>
      <w:szCs w:val="16"/>
    </w:rPr>
  </w:style>
  <w:style w:type="paragraph" w:customStyle="1" w:styleId="xl464">
    <w:name w:val="xl464"/>
    <w:basedOn w:val="Normal"/>
    <w:rsid w:val="000C56AD"/>
    <w:pPr>
      <w:spacing w:before="100" w:beforeAutospacing="1" w:after="100" w:afterAutospacing="1"/>
      <w:jc w:val="center"/>
    </w:pPr>
    <w:rPr>
      <w:rFonts w:ascii="Swis721 LtCn BT" w:hAnsi="Swis721 LtCn BT"/>
      <w:sz w:val="16"/>
      <w:szCs w:val="16"/>
    </w:rPr>
  </w:style>
  <w:style w:type="paragraph" w:customStyle="1" w:styleId="xl465">
    <w:name w:val="xl465"/>
    <w:basedOn w:val="Normal"/>
    <w:rsid w:val="000C56A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Swis721 LtCn BT" w:hAnsi="Swis721 LtCn BT"/>
      <w:sz w:val="16"/>
      <w:szCs w:val="16"/>
    </w:rPr>
  </w:style>
  <w:style w:type="paragraph" w:customStyle="1" w:styleId="xl466">
    <w:name w:val="xl466"/>
    <w:basedOn w:val="Normal"/>
    <w:rsid w:val="000C56A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67">
    <w:name w:val="xl467"/>
    <w:basedOn w:val="Normal"/>
    <w:rsid w:val="000C56AD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basedOn w:val="Fontepargpadro"/>
    <w:uiPriority w:val="99"/>
    <w:rsid w:val="00B60242"/>
    <w:rPr>
      <w:rFonts w:eastAsia="Times New Roman"/>
      <w:lang w:eastAsia="pt-BR"/>
    </w:rPr>
  </w:style>
  <w:style w:type="paragraph" w:styleId="Remissivo1">
    <w:name w:val="index 1"/>
    <w:basedOn w:val="Normal"/>
    <w:next w:val="Normal"/>
    <w:autoRedefine/>
    <w:unhideWhenUsed/>
    <w:rsid w:val="0008555E"/>
    <w:pPr>
      <w:spacing w:after="120"/>
      <w:ind w:left="238" w:firstLine="471"/>
    </w:pPr>
    <w:rPr>
      <w:rFonts w:ascii="Calibri" w:hAnsi="Calibri"/>
      <w:b/>
    </w:rPr>
  </w:style>
  <w:style w:type="paragraph" w:styleId="Ttulodendiceremissivo">
    <w:name w:val="index heading"/>
    <w:basedOn w:val="Normal"/>
    <w:next w:val="Remissivo1"/>
    <w:rsid w:val="00B60242"/>
    <w:pPr>
      <w:numPr>
        <w:ilvl w:val="12"/>
      </w:numPr>
      <w:tabs>
        <w:tab w:val="num" w:pos="-142"/>
        <w:tab w:val="num" w:pos="0"/>
      </w:tabs>
      <w:suppressAutoHyphens/>
      <w:jc w:val="both"/>
    </w:pPr>
    <w:rPr>
      <w:b/>
      <w:sz w:val="20"/>
      <w:lang w:val="es-ES_tradnl"/>
    </w:rPr>
  </w:style>
  <w:style w:type="character" w:styleId="HiperlinkVisitado">
    <w:name w:val="FollowedHyperlink"/>
    <w:basedOn w:val="Fontepargpadro"/>
    <w:uiPriority w:val="99"/>
    <w:semiHidden/>
    <w:unhideWhenUsed/>
    <w:rsid w:val="00B60242"/>
    <w:rPr>
      <w:color w:val="800080"/>
      <w:u w:val="single"/>
    </w:rPr>
  </w:style>
  <w:style w:type="paragraph" w:styleId="Reviso">
    <w:name w:val="Revision"/>
    <w:hidden/>
    <w:uiPriority w:val="99"/>
    <w:semiHidden/>
    <w:rsid w:val="00B60242"/>
    <w:rPr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281A60"/>
  </w:style>
  <w:style w:type="character" w:customStyle="1" w:styleId="EquationCaption">
    <w:name w:val="_Equation Caption"/>
    <w:rsid w:val="00281A60"/>
  </w:style>
  <w:style w:type="paragraph" w:styleId="Remissivo2">
    <w:name w:val="index 2"/>
    <w:basedOn w:val="Normal"/>
    <w:next w:val="Normal"/>
    <w:autoRedefine/>
    <w:semiHidden/>
    <w:rsid w:val="00281A60"/>
    <w:pPr>
      <w:ind w:left="400" w:hanging="200"/>
    </w:pPr>
    <w:rPr>
      <w:sz w:val="20"/>
    </w:rPr>
  </w:style>
  <w:style w:type="paragraph" w:styleId="Remissivo3">
    <w:name w:val="index 3"/>
    <w:basedOn w:val="Normal"/>
    <w:next w:val="Normal"/>
    <w:autoRedefine/>
    <w:semiHidden/>
    <w:rsid w:val="00281A60"/>
    <w:pPr>
      <w:ind w:left="600" w:hanging="200"/>
    </w:pPr>
    <w:rPr>
      <w:sz w:val="20"/>
    </w:rPr>
  </w:style>
  <w:style w:type="paragraph" w:styleId="Remissivo4">
    <w:name w:val="index 4"/>
    <w:basedOn w:val="Normal"/>
    <w:next w:val="Normal"/>
    <w:autoRedefine/>
    <w:semiHidden/>
    <w:rsid w:val="00281A60"/>
    <w:pPr>
      <w:ind w:left="800" w:hanging="200"/>
    </w:pPr>
    <w:rPr>
      <w:sz w:val="20"/>
    </w:rPr>
  </w:style>
  <w:style w:type="paragraph" w:styleId="Remissivo5">
    <w:name w:val="index 5"/>
    <w:basedOn w:val="Normal"/>
    <w:next w:val="Normal"/>
    <w:autoRedefine/>
    <w:semiHidden/>
    <w:rsid w:val="00281A60"/>
    <w:pPr>
      <w:ind w:left="1000" w:hanging="200"/>
    </w:pPr>
    <w:rPr>
      <w:sz w:val="20"/>
    </w:rPr>
  </w:style>
  <w:style w:type="paragraph" w:styleId="Remissivo6">
    <w:name w:val="index 6"/>
    <w:basedOn w:val="Normal"/>
    <w:next w:val="Normal"/>
    <w:autoRedefine/>
    <w:semiHidden/>
    <w:rsid w:val="00281A60"/>
    <w:pPr>
      <w:ind w:left="1200" w:hanging="200"/>
    </w:pPr>
    <w:rPr>
      <w:sz w:val="20"/>
    </w:rPr>
  </w:style>
  <w:style w:type="paragraph" w:styleId="Remissivo7">
    <w:name w:val="index 7"/>
    <w:basedOn w:val="Normal"/>
    <w:next w:val="Normal"/>
    <w:autoRedefine/>
    <w:semiHidden/>
    <w:rsid w:val="00281A60"/>
    <w:pPr>
      <w:ind w:left="1400" w:hanging="200"/>
    </w:pPr>
    <w:rPr>
      <w:sz w:val="20"/>
    </w:rPr>
  </w:style>
  <w:style w:type="paragraph" w:styleId="Remissivo8">
    <w:name w:val="index 8"/>
    <w:basedOn w:val="Normal"/>
    <w:next w:val="Normal"/>
    <w:autoRedefine/>
    <w:semiHidden/>
    <w:rsid w:val="00281A60"/>
    <w:pPr>
      <w:ind w:left="1600" w:hanging="200"/>
    </w:pPr>
    <w:rPr>
      <w:sz w:val="20"/>
    </w:rPr>
  </w:style>
  <w:style w:type="paragraph" w:styleId="Remissivo9">
    <w:name w:val="index 9"/>
    <w:basedOn w:val="Normal"/>
    <w:next w:val="Normal"/>
    <w:autoRedefine/>
    <w:semiHidden/>
    <w:rsid w:val="00281A60"/>
    <w:pPr>
      <w:ind w:left="1800" w:hanging="200"/>
    </w:pPr>
    <w:rPr>
      <w:sz w:val="20"/>
    </w:rPr>
  </w:style>
  <w:style w:type="paragraph" w:customStyle="1" w:styleId="Itemponto">
    <w:name w:val="Item (ponto)"/>
    <w:basedOn w:val="Normal"/>
    <w:rsid w:val="00281A60"/>
    <w:pPr>
      <w:numPr>
        <w:numId w:val="12"/>
      </w:numPr>
      <w:spacing w:before="120"/>
      <w:jc w:val="both"/>
    </w:pPr>
    <w:rPr>
      <w:rFonts w:ascii="Arial" w:hAnsi="Arial"/>
      <w:sz w:val="22"/>
      <w:lang w:eastAsia="en-US"/>
    </w:rPr>
  </w:style>
  <w:style w:type="paragraph" w:customStyle="1" w:styleId="TEXTOITEM11-">
    <w:name w:val="TEXTO ITEM 1.1 -"/>
    <w:rsid w:val="00281A60"/>
    <w:pPr>
      <w:spacing w:after="120"/>
      <w:ind w:left="425"/>
      <w:jc w:val="both"/>
    </w:pPr>
    <w:rPr>
      <w:rFonts w:ascii="Arial" w:hAnsi="Arial"/>
      <w:sz w:val="22"/>
      <w:lang w:val="pt-PT" w:eastAsia="en-US"/>
    </w:rPr>
  </w:style>
  <w:style w:type="paragraph" w:customStyle="1" w:styleId="TEXTOITEM1-">
    <w:name w:val="TEXTO ITEM 1 -"/>
    <w:rsid w:val="00281A60"/>
    <w:pPr>
      <w:spacing w:after="120"/>
      <w:ind w:left="426"/>
      <w:jc w:val="both"/>
    </w:pPr>
    <w:rPr>
      <w:rFonts w:ascii="Arial" w:hAnsi="Arial"/>
      <w:sz w:val="22"/>
      <w:lang w:val="pt-PT" w:eastAsia="en-US"/>
    </w:rPr>
  </w:style>
  <w:style w:type="paragraph" w:customStyle="1" w:styleId="a10">
    <w:name w:val="a1"/>
    <w:basedOn w:val="Normal"/>
    <w:rsid w:val="00281A60"/>
    <w:pPr>
      <w:ind w:left="658" w:hanging="284"/>
      <w:jc w:val="both"/>
    </w:pPr>
    <w:rPr>
      <w:color w:val="000000"/>
      <w:lang w:eastAsia="en-US"/>
    </w:rPr>
  </w:style>
  <w:style w:type="paragraph" w:styleId="Sumrio3">
    <w:name w:val="toc 3"/>
    <w:basedOn w:val="Normal"/>
    <w:next w:val="Normal"/>
    <w:autoRedefine/>
    <w:uiPriority w:val="39"/>
    <w:rsid w:val="00281A60"/>
    <w:pPr>
      <w:tabs>
        <w:tab w:val="left" w:leader="dot" w:pos="8789"/>
        <w:tab w:val="right" w:pos="9497"/>
      </w:tabs>
      <w:spacing w:before="120" w:after="120"/>
      <w:ind w:right="849"/>
      <w:jc w:val="both"/>
    </w:pPr>
    <w:rPr>
      <w:rFonts w:ascii="Arial" w:hAnsi="Arial"/>
      <w:b/>
      <w:caps/>
      <w:noProof/>
    </w:rPr>
  </w:style>
  <w:style w:type="paragraph" w:styleId="Sumrio4">
    <w:name w:val="toc 4"/>
    <w:basedOn w:val="Normal"/>
    <w:next w:val="Normal"/>
    <w:autoRedefine/>
    <w:uiPriority w:val="39"/>
    <w:rsid w:val="00281A60"/>
    <w:pPr>
      <w:tabs>
        <w:tab w:val="left" w:leader="dot" w:pos="8789"/>
        <w:tab w:val="right" w:pos="9497"/>
      </w:tabs>
      <w:spacing w:before="120" w:after="120"/>
      <w:ind w:right="849"/>
      <w:jc w:val="both"/>
    </w:pPr>
    <w:rPr>
      <w:rFonts w:ascii="Arial" w:hAnsi="Arial"/>
      <w:b/>
      <w:noProof/>
    </w:rPr>
  </w:style>
  <w:style w:type="paragraph" w:styleId="Sumrio5">
    <w:name w:val="toc 5"/>
    <w:basedOn w:val="Normal"/>
    <w:next w:val="Normal"/>
    <w:autoRedefine/>
    <w:uiPriority w:val="39"/>
    <w:rsid w:val="00281A60"/>
    <w:pPr>
      <w:tabs>
        <w:tab w:val="left" w:leader="dot" w:pos="8789"/>
        <w:tab w:val="right" w:pos="9497"/>
      </w:tabs>
      <w:spacing w:after="60"/>
      <w:ind w:right="849"/>
      <w:jc w:val="both"/>
    </w:pPr>
    <w:rPr>
      <w:rFonts w:ascii="Arial" w:hAnsi="Arial"/>
      <w:noProof/>
    </w:rPr>
  </w:style>
  <w:style w:type="paragraph" w:customStyle="1" w:styleId="Item">
    <w:name w:val="Item"/>
    <w:basedOn w:val="Normal"/>
    <w:link w:val="ItemChar"/>
    <w:qFormat/>
    <w:rsid w:val="00281A60"/>
    <w:pPr>
      <w:ind w:left="1440"/>
      <w:jc w:val="both"/>
    </w:pPr>
    <w:rPr>
      <w:rFonts w:ascii="Arial" w:hAnsi="Arial"/>
    </w:rPr>
  </w:style>
  <w:style w:type="paragraph" w:styleId="Sumrio2">
    <w:name w:val="toc 2"/>
    <w:basedOn w:val="Normal"/>
    <w:next w:val="Normal"/>
    <w:autoRedefine/>
    <w:uiPriority w:val="39"/>
    <w:unhideWhenUsed/>
    <w:rsid w:val="00281A60"/>
    <w:pPr>
      <w:ind w:left="200"/>
    </w:pPr>
    <w:rPr>
      <w:sz w:val="20"/>
    </w:rPr>
  </w:style>
  <w:style w:type="paragraph" w:customStyle="1" w:styleId="Titulo3">
    <w:name w:val="Titulo 3"/>
    <w:basedOn w:val="Normal"/>
    <w:link w:val="Titulo3Char"/>
    <w:rsid w:val="00281A60"/>
    <w:pPr>
      <w:tabs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  <w:ind w:left="720"/>
      <w:jc w:val="both"/>
    </w:pPr>
    <w:rPr>
      <w:rFonts w:ascii="Arial" w:hAnsi="Arial"/>
      <w:b/>
      <w:sz w:val="22"/>
    </w:rPr>
  </w:style>
  <w:style w:type="character" w:customStyle="1" w:styleId="Titulo3Char">
    <w:name w:val="Titulo 3 Char"/>
    <w:basedOn w:val="Fontepargpadro"/>
    <w:link w:val="Titulo3"/>
    <w:rsid w:val="00281A60"/>
    <w:rPr>
      <w:rFonts w:ascii="Arial" w:hAnsi="Arial"/>
      <w:b/>
      <w:sz w:val="22"/>
    </w:rPr>
  </w:style>
  <w:style w:type="paragraph" w:customStyle="1" w:styleId="Estilo4">
    <w:name w:val="Estilo 4"/>
    <w:basedOn w:val="Normal"/>
    <w:rsid w:val="00281A60"/>
    <w:pPr>
      <w:tabs>
        <w:tab w:val="num" w:pos="1074"/>
      </w:tabs>
      <w:spacing w:before="200" w:after="200"/>
      <w:ind w:left="1074" w:hanging="1074"/>
      <w:jc w:val="both"/>
    </w:pPr>
    <w:rPr>
      <w:rFonts w:ascii="Arial" w:hAnsi="Arial"/>
      <w:sz w:val="22"/>
    </w:rPr>
  </w:style>
  <w:style w:type="paragraph" w:customStyle="1" w:styleId="Estilo5">
    <w:name w:val="Estilo 5"/>
    <w:basedOn w:val="Estilo4"/>
    <w:autoRedefine/>
    <w:rsid w:val="00281A60"/>
    <w:pPr>
      <w:tabs>
        <w:tab w:val="clear" w:pos="1074"/>
      </w:tabs>
      <w:autoSpaceDE w:val="0"/>
      <w:autoSpaceDN w:val="0"/>
      <w:adjustRightInd w:val="0"/>
      <w:spacing w:before="80" w:after="80"/>
      <w:ind w:left="0" w:firstLine="0"/>
    </w:pPr>
    <w:rPr>
      <w:rFonts w:cs="Arial"/>
      <w:bCs/>
      <w:sz w:val="24"/>
      <w:szCs w:val="24"/>
    </w:rPr>
  </w:style>
  <w:style w:type="paragraph" w:customStyle="1" w:styleId="Estilo30">
    <w:name w:val="Estilo 3"/>
    <w:basedOn w:val="Normal"/>
    <w:link w:val="Estilo3Char"/>
    <w:rsid w:val="00281A60"/>
    <w:pPr>
      <w:tabs>
        <w:tab w:val="num" w:pos="720"/>
      </w:tabs>
      <w:spacing w:before="360" w:after="480"/>
      <w:ind w:left="720" w:hanging="360"/>
      <w:jc w:val="both"/>
    </w:pPr>
    <w:rPr>
      <w:rFonts w:ascii="Arial" w:hAnsi="Arial"/>
      <w:b/>
      <w:caps/>
      <w:sz w:val="22"/>
    </w:rPr>
  </w:style>
  <w:style w:type="character" w:customStyle="1" w:styleId="Estilo3Char">
    <w:name w:val="Estilo 3 Char"/>
    <w:basedOn w:val="Fontepargpadro"/>
    <w:link w:val="Estilo30"/>
    <w:rsid w:val="00281A60"/>
    <w:rPr>
      <w:rFonts w:ascii="Arial" w:hAnsi="Arial"/>
      <w:b/>
      <w:caps/>
      <w:sz w:val="22"/>
    </w:rPr>
  </w:style>
  <w:style w:type="paragraph" w:customStyle="1" w:styleId="Estilo6">
    <w:name w:val="Estilo 6"/>
    <w:basedOn w:val="Normal"/>
    <w:rsid w:val="00281A60"/>
    <w:pPr>
      <w:tabs>
        <w:tab w:val="left" w:pos="2835"/>
        <w:tab w:val="num" w:pos="4014"/>
      </w:tabs>
      <w:autoSpaceDE w:val="0"/>
      <w:autoSpaceDN w:val="0"/>
      <w:adjustRightInd w:val="0"/>
      <w:spacing w:before="80" w:after="80"/>
      <w:ind w:left="2835" w:hanging="1701"/>
      <w:jc w:val="both"/>
    </w:pPr>
    <w:rPr>
      <w:rFonts w:ascii="Arial" w:hAnsi="Arial" w:cs="Arial"/>
      <w:bCs/>
      <w:sz w:val="22"/>
      <w:szCs w:val="22"/>
    </w:rPr>
  </w:style>
  <w:style w:type="paragraph" w:styleId="Commarcadores">
    <w:name w:val="List Bullet"/>
    <w:basedOn w:val="Normal"/>
    <w:autoRedefine/>
    <w:rsid w:val="00281A60"/>
    <w:pPr>
      <w:jc w:val="both"/>
    </w:pPr>
    <w:rPr>
      <w:rFonts w:ascii="Arial" w:hAnsi="Arial" w:cs="Arial"/>
      <w:sz w:val="22"/>
      <w:szCs w:val="22"/>
    </w:rPr>
  </w:style>
  <w:style w:type="numbering" w:customStyle="1" w:styleId="Semlista2">
    <w:name w:val="Sem lista2"/>
    <w:next w:val="Semlista"/>
    <w:uiPriority w:val="99"/>
    <w:semiHidden/>
    <w:unhideWhenUsed/>
    <w:rsid w:val="0029678E"/>
  </w:style>
  <w:style w:type="paragraph" w:customStyle="1" w:styleId="xl468">
    <w:name w:val="xl468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69">
    <w:name w:val="xl469"/>
    <w:basedOn w:val="Normal"/>
    <w:rsid w:val="002316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0">
    <w:name w:val="xl470"/>
    <w:basedOn w:val="Normal"/>
    <w:rsid w:val="002316D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1">
    <w:name w:val="xl471"/>
    <w:basedOn w:val="Normal"/>
    <w:rsid w:val="002316D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72">
    <w:name w:val="xl472"/>
    <w:basedOn w:val="Normal"/>
    <w:rsid w:val="002316D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3">
    <w:name w:val="xl473"/>
    <w:basedOn w:val="Normal"/>
    <w:rsid w:val="002316DD"/>
    <w:pPr>
      <w:pBdr>
        <w:top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74">
    <w:name w:val="xl474"/>
    <w:basedOn w:val="Normal"/>
    <w:rsid w:val="002316DD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75">
    <w:name w:val="xl475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76">
    <w:name w:val="xl476"/>
    <w:basedOn w:val="Normal"/>
    <w:rsid w:val="002316DD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77">
    <w:name w:val="xl477"/>
    <w:basedOn w:val="Normal"/>
    <w:rsid w:val="002316D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478">
    <w:name w:val="xl478"/>
    <w:basedOn w:val="Normal"/>
    <w:rsid w:val="002316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79">
    <w:name w:val="xl479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0">
    <w:name w:val="xl480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2316D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2316D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3">
    <w:name w:val="xl483"/>
    <w:basedOn w:val="Normal"/>
    <w:rsid w:val="00231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4">
    <w:name w:val="xl484"/>
    <w:basedOn w:val="Normal"/>
    <w:rsid w:val="002316DD"/>
    <w:pPr>
      <w:spacing w:before="100" w:beforeAutospacing="1" w:after="100" w:afterAutospacing="1"/>
    </w:pPr>
    <w:rPr>
      <w:sz w:val="18"/>
      <w:szCs w:val="18"/>
    </w:rPr>
  </w:style>
  <w:style w:type="paragraph" w:customStyle="1" w:styleId="xl485">
    <w:name w:val="xl485"/>
    <w:basedOn w:val="Normal"/>
    <w:rsid w:val="002316DD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86">
    <w:name w:val="xl486"/>
    <w:basedOn w:val="Normal"/>
    <w:rsid w:val="002316DD"/>
    <w:pPr>
      <w:spacing w:before="100" w:beforeAutospacing="1" w:after="100" w:afterAutospacing="1"/>
    </w:pPr>
    <w:rPr>
      <w:sz w:val="18"/>
      <w:szCs w:val="18"/>
    </w:rPr>
  </w:style>
  <w:style w:type="paragraph" w:customStyle="1" w:styleId="xl487">
    <w:name w:val="xl487"/>
    <w:basedOn w:val="Normal"/>
    <w:rsid w:val="002316DD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88">
    <w:name w:val="xl488"/>
    <w:basedOn w:val="Normal"/>
    <w:rsid w:val="002316D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89">
    <w:name w:val="xl489"/>
    <w:basedOn w:val="Normal"/>
    <w:rsid w:val="002316D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0">
    <w:name w:val="xl490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91">
    <w:name w:val="xl491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2">
    <w:name w:val="xl492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93">
    <w:name w:val="xl493"/>
    <w:basedOn w:val="Normal"/>
    <w:rsid w:val="002316DD"/>
    <w:pPr>
      <w:pBdr>
        <w:top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94">
    <w:name w:val="xl494"/>
    <w:basedOn w:val="Normal"/>
    <w:rsid w:val="002316DD"/>
    <w:pPr>
      <w:pBdr>
        <w:top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5">
    <w:name w:val="xl495"/>
    <w:basedOn w:val="Normal"/>
    <w:rsid w:val="002316D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96">
    <w:name w:val="xl496"/>
    <w:basedOn w:val="Normal"/>
    <w:rsid w:val="002316DD"/>
    <w:pPr>
      <w:pBdr>
        <w:top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7">
    <w:name w:val="xl497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8">
    <w:name w:val="xl498"/>
    <w:basedOn w:val="Normal"/>
    <w:rsid w:val="002316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9">
    <w:name w:val="xl499"/>
    <w:basedOn w:val="Normal"/>
    <w:rsid w:val="002316D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0">
    <w:name w:val="xl500"/>
    <w:basedOn w:val="Normal"/>
    <w:rsid w:val="002316DD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501">
    <w:name w:val="xl501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502">
    <w:name w:val="xl502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3">
    <w:name w:val="xl503"/>
    <w:basedOn w:val="Normal"/>
    <w:rsid w:val="002316DD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4">
    <w:name w:val="xl504"/>
    <w:basedOn w:val="Normal"/>
    <w:rsid w:val="002316DD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5">
    <w:name w:val="xl505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506">
    <w:name w:val="xl506"/>
    <w:basedOn w:val="Normal"/>
    <w:rsid w:val="002316D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07">
    <w:name w:val="xl507"/>
    <w:basedOn w:val="Normal"/>
    <w:rsid w:val="002316DD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508">
    <w:name w:val="xl508"/>
    <w:basedOn w:val="Normal"/>
    <w:rsid w:val="002316DD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numbering" w:customStyle="1" w:styleId="Semlista3">
    <w:name w:val="Sem lista3"/>
    <w:next w:val="Semlista"/>
    <w:uiPriority w:val="99"/>
    <w:semiHidden/>
    <w:unhideWhenUsed/>
    <w:rsid w:val="009316E3"/>
  </w:style>
  <w:style w:type="numbering" w:customStyle="1" w:styleId="Semlista4">
    <w:name w:val="Sem lista4"/>
    <w:next w:val="Semlista"/>
    <w:uiPriority w:val="99"/>
    <w:semiHidden/>
    <w:unhideWhenUsed/>
    <w:rsid w:val="00363C88"/>
  </w:style>
  <w:style w:type="paragraph" w:customStyle="1" w:styleId="A1">
    <w:name w:val="A1"/>
    <w:basedOn w:val="Normal"/>
    <w:link w:val="A1Char"/>
    <w:qFormat/>
    <w:rsid w:val="005B2B00"/>
    <w:pPr>
      <w:keepNext/>
      <w:numPr>
        <w:numId w:val="13"/>
      </w:numPr>
      <w:tabs>
        <w:tab w:val="left" w:pos="567"/>
      </w:tabs>
      <w:spacing w:before="120" w:after="120"/>
      <w:outlineLvl w:val="6"/>
    </w:pPr>
    <w:rPr>
      <w:b/>
    </w:rPr>
  </w:style>
  <w:style w:type="character" w:customStyle="1" w:styleId="A1Char">
    <w:name w:val="A1 Char"/>
    <w:basedOn w:val="Fontepargpadro"/>
    <w:link w:val="A1"/>
    <w:rsid w:val="005B2B00"/>
    <w:rPr>
      <w:b/>
      <w:sz w:val="24"/>
    </w:rPr>
  </w:style>
  <w:style w:type="paragraph" w:customStyle="1" w:styleId="A3">
    <w:name w:val="A3"/>
    <w:basedOn w:val="A1"/>
    <w:qFormat/>
    <w:rsid w:val="005B2B00"/>
    <w:pPr>
      <w:numPr>
        <w:ilvl w:val="2"/>
      </w:numPr>
      <w:tabs>
        <w:tab w:val="clear" w:pos="567"/>
        <w:tab w:val="left" w:pos="993"/>
      </w:tabs>
      <w:ind w:left="720" w:hanging="360"/>
      <w:jc w:val="both"/>
    </w:pPr>
    <w:rPr>
      <w:b w:val="0"/>
    </w:rPr>
  </w:style>
  <w:style w:type="paragraph" w:styleId="Textodenotaderodap">
    <w:name w:val="footnote text"/>
    <w:basedOn w:val="Normal"/>
    <w:link w:val="TextodenotaderodapChar"/>
    <w:rsid w:val="005B2B00"/>
    <w:pPr>
      <w:jc w:val="both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B2B00"/>
  </w:style>
  <w:style w:type="numbering" w:customStyle="1" w:styleId="Semlista5">
    <w:name w:val="Sem lista5"/>
    <w:next w:val="Semlista"/>
    <w:uiPriority w:val="99"/>
    <w:semiHidden/>
    <w:unhideWhenUsed/>
    <w:rsid w:val="00097BDC"/>
  </w:style>
  <w:style w:type="numbering" w:customStyle="1" w:styleId="Semlista6">
    <w:name w:val="Sem lista6"/>
    <w:next w:val="Semlista"/>
    <w:uiPriority w:val="99"/>
    <w:semiHidden/>
    <w:unhideWhenUsed/>
    <w:rsid w:val="006C46A8"/>
  </w:style>
  <w:style w:type="paragraph" w:customStyle="1" w:styleId="A5">
    <w:name w:val="A5"/>
    <w:basedOn w:val="A1"/>
    <w:link w:val="A5Char"/>
    <w:qFormat/>
    <w:rsid w:val="001F4653"/>
    <w:pPr>
      <w:numPr>
        <w:numId w:val="0"/>
      </w:numPr>
      <w:tabs>
        <w:tab w:val="clear" w:pos="567"/>
        <w:tab w:val="left" w:pos="-284"/>
      </w:tabs>
      <w:jc w:val="both"/>
    </w:pPr>
    <w:rPr>
      <w:b w:val="0"/>
    </w:rPr>
  </w:style>
  <w:style w:type="character" w:customStyle="1" w:styleId="A5Char">
    <w:name w:val="A5 Char"/>
    <w:basedOn w:val="A1Char"/>
    <w:link w:val="A5"/>
    <w:rsid w:val="001F4653"/>
    <w:rPr>
      <w:b/>
      <w:sz w:val="24"/>
      <w:lang w:val="pt-BR" w:eastAsia="pt-BR" w:bidi="ar-SA"/>
    </w:rPr>
  </w:style>
  <w:style w:type="paragraph" w:customStyle="1" w:styleId="Cabealho0">
    <w:name w:val="#Cabeçalho"/>
    <w:basedOn w:val="Normal"/>
    <w:rsid w:val="00E64381"/>
    <w:pPr>
      <w:spacing w:line="220" w:lineRule="exact"/>
      <w:jc w:val="both"/>
    </w:pPr>
    <w:rPr>
      <w:sz w:val="18"/>
    </w:rPr>
  </w:style>
  <w:style w:type="paragraph" w:customStyle="1" w:styleId="BodyTextIndent31">
    <w:name w:val="Body Text Indent 31"/>
    <w:basedOn w:val="Normal"/>
    <w:rsid w:val="00F0642B"/>
    <w:pPr>
      <w:widowControl w:val="0"/>
      <w:tabs>
        <w:tab w:val="left" w:pos="567"/>
      </w:tabs>
      <w:ind w:firstLine="1134"/>
      <w:jc w:val="both"/>
    </w:pPr>
  </w:style>
  <w:style w:type="paragraph" w:customStyle="1" w:styleId="p12">
    <w:name w:val="p12"/>
    <w:basedOn w:val="Normal"/>
    <w:rsid w:val="006E49F1"/>
    <w:pPr>
      <w:widowControl w:val="0"/>
      <w:tabs>
        <w:tab w:val="left" w:pos="720"/>
      </w:tabs>
      <w:snapToGrid w:val="0"/>
      <w:jc w:val="both"/>
    </w:pPr>
    <w:rPr>
      <w:rFonts w:ascii="Chicago" w:hAnsi="Chicago"/>
      <w:kern w:val="2"/>
      <w:lang w:val="de-DE"/>
    </w:rPr>
  </w:style>
  <w:style w:type="table" w:styleId="Tabelacomgrade">
    <w:name w:val="Table Grid"/>
    <w:basedOn w:val="Tabelanormal"/>
    <w:uiPriority w:val="59"/>
    <w:rsid w:val="006E49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rsid w:val="006E49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tLeast"/>
      <w:jc w:val="both"/>
    </w:pPr>
    <w:rPr>
      <w:rFonts w:ascii="Arial" w:hAnsi="Arial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49F1"/>
    <w:rPr>
      <w:rFonts w:ascii="Arial" w:hAnsi="Arial"/>
    </w:rPr>
  </w:style>
  <w:style w:type="character" w:customStyle="1" w:styleId="ft">
    <w:name w:val="ft"/>
    <w:basedOn w:val="Fontepargpadro"/>
    <w:rsid w:val="006E49F1"/>
  </w:style>
  <w:style w:type="character" w:customStyle="1" w:styleId="A2">
    <w:name w:val="A2"/>
    <w:uiPriority w:val="99"/>
    <w:rsid w:val="006E49F1"/>
    <w:rPr>
      <w:rFonts w:cs="HelveticaNeueLT Pro 67 MdCn"/>
      <w:color w:val="000000"/>
      <w:sz w:val="16"/>
      <w:szCs w:val="16"/>
    </w:rPr>
  </w:style>
  <w:style w:type="paragraph" w:customStyle="1" w:styleId="aviso">
    <w:name w:val="aviso"/>
    <w:basedOn w:val="Normal"/>
    <w:rsid w:val="006E49F1"/>
    <w:pPr>
      <w:shd w:val="clear" w:color="auto" w:fill="FFCC99"/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lista">
    <w:name w:val="lista"/>
    <w:basedOn w:val="Normal"/>
    <w:rsid w:val="006E49F1"/>
    <w:pPr>
      <w:spacing w:before="100" w:beforeAutospacing="1" w:after="150"/>
      <w:ind w:left="173"/>
    </w:pPr>
    <w:rPr>
      <w:szCs w:val="24"/>
    </w:rPr>
  </w:style>
  <w:style w:type="paragraph" w:customStyle="1" w:styleId="inputbusca">
    <w:name w:val="inputbusca"/>
    <w:basedOn w:val="Normal"/>
    <w:rsid w:val="006E49F1"/>
    <w:pPr>
      <w:spacing w:before="100" w:beforeAutospacing="1" w:after="100" w:afterAutospacing="1"/>
    </w:pPr>
    <w:rPr>
      <w:sz w:val="13"/>
      <w:szCs w:val="13"/>
    </w:rPr>
  </w:style>
  <w:style w:type="paragraph" w:customStyle="1" w:styleId="classe">
    <w:name w:val="classe"/>
    <w:basedOn w:val="Normal"/>
    <w:rsid w:val="006E49F1"/>
    <w:pPr>
      <w:shd w:val="clear" w:color="auto" w:fill="CCCCCC"/>
      <w:spacing w:before="100" w:beforeAutospacing="1" w:after="115"/>
      <w:ind w:right="115"/>
    </w:pPr>
    <w:rPr>
      <w:szCs w:val="24"/>
    </w:rPr>
  </w:style>
  <w:style w:type="paragraph" w:customStyle="1" w:styleId="produto">
    <w:name w:val="produto"/>
    <w:basedOn w:val="Normal"/>
    <w:rsid w:val="006E49F1"/>
    <w:pPr>
      <w:spacing w:before="100" w:beforeAutospacing="1" w:after="173"/>
      <w:ind w:right="691"/>
      <w:textAlignment w:val="top"/>
    </w:pPr>
    <w:rPr>
      <w:szCs w:val="24"/>
    </w:rPr>
  </w:style>
  <w:style w:type="paragraph" w:customStyle="1" w:styleId="prod-esq">
    <w:name w:val="prod-esq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desenho-tecnico">
    <w:name w:val="desenho-tecnico"/>
    <w:basedOn w:val="Normal"/>
    <w:rsid w:val="006E49F1"/>
    <w:pPr>
      <w:spacing w:before="100" w:beforeAutospacing="1" w:after="100" w:afterAutospacing="1"/>
      <w:jc w:val="right"/>
    </w:pPr>
    <w:rPr>
      <w:szCs w:val="24"/>
    </w:rPr>
  </w:style>
  <w:style w:type="paragraph" w:customStyle="1" w:styleId="prod-dir">
    <w:name w:val="prod-dir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medidas">
    <w:name w:val="medidas"/>
    <w:basedOn w:val="Normal"/>
    <w:rsid w:val="006E49F1"/>
    <w:pPr>
      <w:spacing w:before="100" w:beforeAutospacing="1" w:after="173"/>
    </w:pPr>
    <w:rPr>
      <w:szCs w:val="24"/>
    </w:rPr>
  </w:style>
  <w:style w:type="paragraph" w:customStyle="1" w:styleId="rendimento">
    <w:name w:val="rendimento"/>
    <w:basedOn w:val="Normal"/>
    <w:rsid w:val="006E49F1"/>
    <w:pPr>
      <w:spacing w:before="115" w:after="115"/>
    </w:pPr>
    <w:rPr>
      <w:szCs w:val="24"/>
    </w:rPr>
  </w:style>
  <w:style w:type="paragraph" w:customStyle="1" w:styleId="tblprod">
    <w:name w:val="tblprod"/>
    <w:basedOn w:val="Normal"/>
    <w:rsid w:val="006E49F1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sz w:val="13"/>
      <w:szCs w:val="13"/>
    </w:rPr>
  </w:style>
  <w:style w:type="paragraph" w:customStyle="1" w:styleId="opcao-representante">
    <w:name w:val="opcao-representante"/>
    <w:basedOn w:val="Normal"/>
    <w:rsid w:val="006E49F1"/>
    <w:pPr>
      <w:pBdr>
        <w:top w:val="single" w:sz="8" w:space="9" w:color="CCCCCC"/>
        <w:left w:val="single" w:sz="8" w:space="9" w:color="CCCCCC"/>
        <w:bottom w:val="single" w:sz="8" w:space="9" w:color="CCCCCC"/>
        <w:right w:val="single" w:sz="8" w:space="9" w:color="CCCCCC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w2">
    <w:name w:val="w2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padding">
    <w:name w:val="padding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clear">
    <w:name w:val="clear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a-center">
    <w:name w:val="a-center"/>
    <w:basedOn w:val="Normal"/>
    <w:rsid w:val="006E49F1"/>
    <w:pPr>
      <w:spacing w:before="100" w:beforeAutospacing="1" w:after="100" w:afterAutospacing="1"/>
      <w:jc w:val="center"/>
    </w:pPr>
    <w:rPr>
      <w:szCs w:val="24"/>
    </w:rPr>
  </w:style>
  <w:style w:type="paragraph" w:customStyle="1" w:styleId="a-left">
    <w:name w:val="a-left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a-right">
    <w:name w:val="a-right"/>
    <w:basedOn w:val="Normal"/>
    <w:rsid w:val="006E49F1"/>
    <w:pPr>
      <w:spacing w:before="100" w:beforeAutospacing="1" w:after="100" w:afterAutospacing="1"/>
      <w:jc w:val="right"/>
    </w:pPr>
    <w:rPr>
      <w:szCs w:val="24"/>
    </w:rPr>
  </w:style>
  <w:style w:type="paragraph" w:customStyle="1" w:styleId="espaco">
    <w:name w:val="espaco"/>
    <w:basedOn w:val="Normal"/>
    <w:rsid w:val="006E49F1"/>
    <w:pPr>
      <w:spacing w:before="100" w:beforeAutospacing="1" w:after="100" w:afterAutospacing="1"/>
      <w:ind w:left="173"/>
    </w:pPr>
    <w:rPr>
      <w:szCs w:val="24"/>
    </w:rPr>
  </w:style>
  <w:style w:type="paragraph" w:customStyle="1" w:styleId="input">
    <w:name w:val="input"/>
    <w:basedOn w:val="Normal"/>
    <w:rsid w:val="006E49F1"/>
    <w:pPr>
      <w:spacing w:before="100" w:beforeAutospacing="1" w:after="92"/>
    </w:pPr>
    <w:rPr>
      <w:szCs w:val="24"/>
    </w:rPr>
  </w:style>
  <w:style w:type="paragraph" w:customStyle="1" w:styleId="submit">
    <w:name w:val="submit"/>
    <w:basedOn w:val="Normal"/>
    <w:rsid w:val="006E49F1"/>
    <w:pPr>
      <w:spacing w:before="115" w:after="138"/>
    </w:pPr>
    <w:rPr>
      <w:szCs w:val="24"/>
    </w:rPr>
  </w:style>
  <w:style w:type="paragraph" w:customStyle="1" w:styleId="fancybox-bg">
    <w:name w:val="fancybox-bg"/>
    <w:basedOn w:val="Normal"/>
    <w:rsid w:val="006E49F1"/>
    <w:rPr>
      <w:szCs w:val="24"/>
    </w:rPr>
  </w:style>
  <w:style w:type="paragraph" w:customStyle="1" w:styleId="fancybox-title-inside">
    <w:name w:val="fancybox-title-inside"/>
    <w:basedOn w:val="Normal"/>
    <w:rsid w:val="006E49F1"/>
    <w:pPr>
      <w:shd w:val="clear" w:color="auto" w:fill="FFFFFF"/>
      <w:spacing w:before="100" w:beforeAutospacing="1" w:after="100" w:afterAutospacing="1"/>
      <w:jc w:val="center"/>
    </w:pPr>
    <w:rPr>
      <w:color w:val="333333"/>
      <w:szCs w:val="24"/>
    </w:rPr>
  </w:style>
  <w:style w:type="paragraph" w:customStyle="1" w:styleId="fancybox-title-outside">
    <w:name w:val="fancybox-title-outside"/>
    <w:basedOn w:val="Normal"/>
    <w:rsid w:val="006E49F1"/>
    <w:pPr>
      <w:spacing w:before="100" w:beforeAutospacing="1" w:after="100" w:afterAutospacing="1"/>
    </w:pPr>
    <w:rPr>
      <w:color w:val="FFFFFF"/>
      <w:szCs w:val="24"/>
    </w:rPr>
  </w:style>
  <w:style w:type="paragraph" w:customStyle="1" w:styleId="fancybox-title-over">
    <w:name w:val="fancybox-title-over"/>
    <w:basedOn w:val="Normal"/>
    <w:rsid w:val="006E49F1"/>
    <w:pPr>
      <w:spacing w:before="100" w:beforeAutospacing="1" w:after="100" w:afterAutospacing="1"/>
    </w:pPr>
    <w:rPr>
      <w:color w:val="FFFFFF"/>
      <w:szCs w:val="24"/>
    </w:rPr>
  </w:style>
  <w:style w:type="paragraph" w:customStyle="1" w:styleId="fancybox-title-float">
    <w:name w:val="fancybox-title-float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foto">
    <w:name w:val="foto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texto">
    <w:name w:val="texto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menu-lateral">
    <w:name w:val="menu-lateral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listas">
    <w:name w:val="listas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descricao">
    <w:name w:val="descricao"/>
    <w:basedOn w:val="Normal"/>
    <w:rsid w:val="006E49F1"/>
    <w:pPr>
      <w:spacing w:before="100" w:beforeAutospacing="1" w:after="100" w:afterAutospacing="1"/>
    </w:pPr>
    <w:rPr>
      <w:szCs w:val="24"/>
    </w:rPr>
  </w:style>
  <w:style w:type="character" w:customStyle="1" w:styleId="legenda">
    <w:name w:val="legenda"/>
    <w:rsid w:val="006E49F1"/>
    <w:rPr>
      <w:vanish w:val="0"/>
      <w:webHidden w:val="0"/>
      <w:color w:val="959595"/>
      <w:sz w:val="12"/>
      <w:szCs w:val="12"/>
      <w:specVanish w:val="0"/>
    </w:rPr>
  </w:style>
  <w:style w:type="paragraph" w:customStyle="1" w:styleId="menu-lateral1">
    <w:name w:val="menu-lateral1"/>
    <w:basedOn w:val="Normal"/>
    <w:rsid w:val="006E49F1"/>
    <w:pPr>
      <w:spacing w:before="230" w:after="230" w:line="230" w:lineRule="atLeast"/>
      <w:ind w:left="230" w:right="230"/>
    </w:pPr>
    <w:rPr>
      <w:color w:val="757575"/>
      <w:sz w:val="16"/>
      <w:szCs w:val="16"/>
    </w:rPr>
  </w:style>
  <w:style w:type="paragraph" w:customStyle="1" w:styleId="listas1">
    <w:name w:val="listas1"/>
    <w:basedOn w:val="Normal"/>
    <w:rsid w:val="006E49F1"/>
    <w:pPr>
      <w:spacing w:before="100" w:beforeAutospacing="1" w:after="100" w:afterAutospacing="1" w:line="230" w:lineRule="atLeast"/>
    </w:pPr>
    <w:rPr>
      <w:color w:val="757575"/>
      <w:sz w:val="13"/>
      <w:szCs w:val="13"/>
    </w:rPr>
  </w:style>
  <w:style w:type="paragraph" w:customStyle="1" w:styleId="foto1">
    <w:name w:val="foto1"/>
    <w:basedOn w:val="Normal"/>
    <w:rsid w:val="006E49F1"/>
    <w:pPr>
      <w:spacing w:before="100" w:beforeAutospacing="1" w:after="58"/>
    </w:pPr>
    <w:rPr>
      <w:szCs w:val="24"/>
    </w:rPr>
  </w:style>
  <w:style w:type="paragraph" w:customStyle="1" w:styleId="descricao1">
    <w:name w:val="descricao1"/>
    <w:basedOn w:val="Normal"/>
    <w:rsid w:val="006E49F1"/>
    <w:pPr>
      <w:spacing w:before="100" w:beforeAutospacing="1" w:after="173"/>
    </w:pPr>
    <w:rPr>
      <w:szCs w:val="24"/>
    </w:rPr>
  </w:style>
  <w:style w:type="paragraph" w:customStyle="1" w:styleId="foto2">
    <w:name w:val="foto2"/>
    <w:basedOn w:val="Normal"/>
    <w:rsid w:val="006E49F1"/>
    <w:pPr>
      <w:spacing w:before="100" w:beforeAutospacing="1" w:after="230"/>
    </w:pPr>
    <w:rPr>
      <w:szCs w:val="24"/>
    </w:rPr>
  </w:style>
  <w:style w:type="paragraph" w:customStyle="1" w:styleId="padding1">
    <w:name w:val="padding1"/>
    <w:basedOn w:val="Normal"/>
    <w:rsid w:val="006E49F1"/>
    <w:pPr>
      <w:spacing w:before="100" w:beforeAutospacing="1" w:after="100" w:afterAutospacing="1"/>
    </w:pPr>
    <w:rPr>
      <w:szCs w:val="24"/>
    </w:rPr>
  </w:style>
  <w:style w:type="paragraph" w:customStyle="1" w:styleId="fancybox-bg1">
    <w:name w:val="fancybox-bg1"/>
    <w:basedOn w:val="Normal"/>
    <w:rsid w:val="006E49F1"/>
    <w:rPr>
      <w:szCs w:val="24"/>
    </w:rPr>
  </w:style>
  <w:style w:type="character" w:customStyle="1" w:styleId="grupo-title1">
    <w:name w:val="grupo-title1"/>
    <w:rsid w:val="006E49F1"/>
    <w:rPr>
      <w:b/>
      <w:bCs/>
      <w:sz w:val="45"/>
      <w:szCs w:val="45"/>
    </w:rPr>
  </w:style>
  <w:style w:type="character" w:customStyle="1" w:styleId="lampada-title">
    <w:name w:val="lampada-title"/>
    <w:basedOn w:val="Fontepargpadro"/>
    <w:rsid w:val="006E49F1"/>
  </w:style>
  <w:style w:type="character" w:customStyle="1" w:styleId="produto-sections1">
    <w:name w:val="produto-sections1"/>
    <w:rsid w:val="006E49F1"/>
    <w:rPr>
      <w:b/>
      <w:bCs/>
      <w:sz w:val="21"/>
      <w:szCs w:val="21"/>
    </w:rPr>
  </w:style>
  <w:style w:type="character" w:customStyle="1" w:styleId="produtosel-especificacao">
    <w:name w:val="produtosel-especificacao"/>
    <w:basedOn w:val="Fontepargpadro"/>
    <w:rsid w:val="006E49F1"/>
  </w:style>
  <w:style w:type="paragraph" w:customStyle="1" w:styleId="ad-image-description1">
    <w:name w:val="ad-image-description1"/>
    <w:basedOn w:val="Normal"/>
    <w:rsid w:val="006E49F1"/>
    <w:pPr>
      <w:spacing w:before="100" w:beforeAutospacing="1" w:after="100" w:afterAutospacing="1"/>
    </w:pPr>
    <w:rPr>
      <w:color w:val="686868"/>
      <w:szCs w:val="24"/>
    </w:rPr>
  </w:style>
  <w:style w:type="character" w:customStyle="1" w:styleId="normaltext">
    <w:name w:val="normaltext"/>
    <w:basedOn w:val="Fontepargpadro"/>
    <w:rsid w:val="006E49F1"/>
  </w:style>
  <w:style w:type="paragraph" w:styleId="Subttulo">
    <w:name w:val="Subtitle"/>
    <w:basedOn w:val="Normal"/>
    <w:link w:val="SubttuloChar"/>
    <w:uiPriority w:val="11"/>
    <w:qFormat/>
    <w:rsid w:val="006E49F1"/>
    <w:pPr>
      <w:jc w:val="both"/>
    </w:pPr>
    <w:rPr>
      <w:rFonts w:ascii="Arial" w:hAnsi="Arial"/>
      <w:i/>
    </w:rPr>
  </w:style>
  <w:style w:type="character" w:customStyle="1" w:styleId="SubttuloChar">
    <w:name w:val="Subtítulo Char"/>
    <w:basedOn w:val="Fontepargpadro"/>
    <w:link w:val="Subttulo"/>
    <w:uiPriority w:val="11"/>
    <w:rsid w:val="006E49F1"/>
    <w:rPr>
      <w:rFonts w:ascii="Arial" w:hAnsi="Arial"/>
      <w:i/>
      <w:sz w:val="24"/>
    </w:rPr>
  </w:style>
  <w:style w:type="paragraph" w:customStyle="1" w:styleId="paragrafo">
    <w:name w:val="paragrafo"/>
    <w:basedOn w:val="Normal"/>
    <w:rsid w:val="006E49F1"/>
    <w:pPr>
      <w:tabs>
        <w:tab w:val="left" w:pos="1418"/>
      </w:tabs>
      <w:spacing w:after="120" w:line="276" w:lineRule="auto"/>
      <w:ind w:firstLine="851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6E49F1"/>
    <w:pPr>
      <w:widowControl w:val="0"/>
      <w:ind w:firstLine="1701"/>
      <w:jc w:val="both"/>
    </w:pPr>
  </w:style>
  <w:style w:type="paragraph" w:customStyle="1" w:styleId="Revision1">
    <w:name w:val="Revision1"/>
    <w:hidden/>
    <w:semiHidden/>
    <w:rsid w:val="006E49F1"/>
  </w:style>
  <w:style w:type="paragraph" w:customStyle="1" w:styleId="tit1">
    <w:name w:val="tit 1"/>
    <w:basedOn w:val="Normal"/>
    <w:next w:val="Normal"/>
    <w:rsid w:val="006E49F1"/>
    <w:pPr>
      <w:spacing w:line="360" w:lineRule="auto"/>
      <w:jc w:val="both"/>
    </w:pPr>
    <w:rPr>
      <w:rFonts w:ascii="Arial" w:hAnsi="Arial"/>
      <w:b/>
      <w:caps/>
      <w:szCs w:val="24"/>
    </w:rPr>
  </w:style>
  <w:style w:type="paragraph" w:customStyle="1" w:styleId="Texto0">
    <w:name w:val="Texto"/>
    <w:basedOn w:val="Normal"/>
    <w:rsid w:val="006E49F1"/>
    <w:pPr>
      <w:spacing w:before="60" w:after="60" w:line="276" w:lineRule="auto"/>
      <w:jc w:val="both"/>
    </w:pPr>
    <w:rPr>
      <w:rFonts w:ascii="Arial" w:hAnsi="Arial"/>
      <w:color w:val="000000"/>
    </w:rPr>
  </w:style>
  <w:style w:type="paragraph" w:customStyle="1" w:styleId="Titulo1anexo">
    <w:name w:val="Titulo 1 (anexo)"/>
    <w:basedOn w:val="Ttulo1"/>
    <w:next w:val="Normal"/>
    <w:rsid w:val="006E49F1"/>
    <w:pPr>
      <w:keepNext w:val="0"/>
      <w:widowControl/>
      <w:numPr>
        <w:numId w:val="16"/>
      </w:numPr>
      <w:tabs>
        <w:tab w:val="clear" w:pos="1701"/>
        <w:tab w:val="left" w:pos="709"/>
      </w:tabs>
      <w:spacing w:before="60"/>
      <w:jc w:val="both"/>
    </w:pPr>
    <w:rPr>
      <w:rFonts w:ascii="Arial" w:hAnsi="Arial"/>
      <w:caps/>
      <w:noProof/>
      <w:kern w:val="28"/>
    </w:rPr>
  </w:style>
  <w:style w:type="paragraph" w:styleId="Sumrio6">
    <w:name w:val="toc 6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styleId="Sumrio7">
    <w:name w:val="toc 7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styleId="Sumrio8">
    <w:name w:val="toc 8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styleId="Sumrio9">
    <w:name w:val="toc 9"/>
    <w:basedOn w:val="Normal"/>
    <w:next w:val="Normal"/>
    <w:autoRedefine/>
    <w:uiPriority w:val="39"/>
    <w:unhideWhenUsed/>
    <w:rsid w:val="006E49F1"/>
    <w:pPr>
      <w:jc w:val="both"/>
    </w:pPr>
    <w:rPr>
      <w:rFonts w:ascii="Arial" w:hAnsi="Arial"/>
      <w:sz w:val="22"/>
    </w:rPr>
  </w:style>
  <w:style w:type="paragraph" w:customStyle="1" w:styleId="Estilo2SegundoTitulo">
    <w:name w:val="Estilo2 Segundo Titulo"/>
    <w:basedOn w:val="Normal"/>
    <w:rsid w:val="006E49F1"/>
    <w:pPr>
      <w:keepNext/>
      <w:ind w:left="567" w:hanging="567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customStyle="1" w:styleId="apple-style-span">
    <w:name w:val="apple-style-span"/>
    <w:rsid w:val="006E49F1"/>
  </w:style>
  <w:style w:type="table" w:customStyle="1" w:styleId="SombreamentoClaro1">
    <w:name w:val="Sombreamento Claro1"/>
    <w:basedOn w:val="Tabelanormal"/>
    <w:uiPriority w:val="60"/>
    <w:rsid w:val="006E49F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1">
    <w:name w:val="Lista Clara1"/>
    <w:basedOn w:val="Tabelanormal"/>
    <w:uiPriority w:val="61"/>
    <w:rsid w:val="006E49F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6E49F1"/>
    <w:pPr>
      <w:keepLines/>
      <w:widowControl/>
      <w:tabs>
        <w:tab w:val="clear" w:pos="1701"/>
      </w:tabs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6">
    <w:name w:val="A6"/>
    <w:uiPriority w:val="99"/>
    <w:rsid w:val="006E49F1"/>
    <w:rPr>
      <w:color w:val="000000"/>
      <w:sz w:val="15"/>
      <w:szCs w:val="15"/>
    </w:rPr>
  </w:style>
  <w:style w:type="character" w:customStyle="1" w:styleId="apple-converted-space">
    <w:name w:val="apple-converted-space"/>
    <w:rsid w:val="006E49F1"/>
  </w:style>
  <w:style w:type="paragraph" w:styleId="Legenda0">
    <w:name w:val="caption"/>
    <w:basedOn w:val="Normal"/>
    <w:next w:val="Normal"/>
    <w:uiPriority w:val="35"/>
    <w:unhideWhenUsed/>
    <w:qFormat/>
    <w:rsid w:val="0038489B"/>
    <w:pPr>
      <w:spacing w:after="200"/>
      <w:jc w:val="both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s2">
    <w:name w:val="s2"/>
    <w:basedOn w:val="Normal"/>
    <w:rsid w:val="0038489B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21">
    <w:name w:val="s21"/>
    <w:basedOn w:val="Fontepargpadro"/>
    <w:rsid w:val="0038489B"/>
  </w:style>
  <w:style w:type="character" w:customStyle="1" w:styleId="ItemChar">
    <w:name w:val="Item Char"/>
    <w:basedOn w:val="Fontepargpadro"/>
    <w:link w:val="Item"/>
    <w:rsid w:val="0038489B"/>
    <w:rPr>
      <w:rFonts w:ascii="Arial" w:hAnsi="Arial"/>
      <w:sz w:val="24"/>
    </w:rPr>
  </w:style>
  <w:style w:type="character" w:customStyle="1" w:styleId="text11">
    <w:name w:val="text11"/>
    <w:rsid w:val="0038489B"/>
    <w:rPr>
      <w:rFonts w:cs="Times New Roman"/>
      <w:color w:val="000000"/>
      <w:sz w:val="17"/>
      <w:szCs w:val="17"/>
    </w:rPr>
  </w:style>
  <w:style w:type="paragraph" w:customStyle="1" w:styleId="DefaultText">
    <w:name w:val="Default Text"/>
    <w:basedOn w:val="Normal"/>
    <w:rsid w:val="0038489B"/>
    <w:rPr>
      <w:snapToGrid w:val="0"/>
      <w:lang w:val="en-US"/>
    </w:rPr>
  </w:style>
  <w:style w:type="character" w:customStyle="1" w:styleId="Caracteresdenotaderodap">
    <w:name w:val="Caracteres de nota de rodapé"/>
    <w:rsid w:val="0038489B"/>
  </w:style>
  <w:style w:type="character" w:customStyle="1" w:styleId="Smbolosdenumerao">
    <w:name w:val="Símbolos de numeração"/>
    <w:rsid w:val="0038489B"/>
  </w:style>
  <w:style w:type="character" w:customStyle="1" w:styleId="Marcas">
    <w:name w:val="Marcas"/>
    <w:rsid w:val="0038489B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38489B"/>
  </w:style>
  <w:style w:type="character" w:customStyle="1" w:styleId="WW-Fontepargpadro">
    <w:name w:val="WW-Fonte parág. padrão"/>
    <w:rsid w:val="0038489B"/>
  </w:style>
  <w:style w:type="paragraph" w:customStyle="1" w:styleId="Ttulo10">
    <w:name w:val="Título1"/>
    <w:basedOn w:val="Normal"/>
    <w:next w:val="Corpodetexto"/>
    <w:rsid w:val="0038489B"/>
    <w:pPr>
      <w:keepNext/>
      <w:spacing w:before="240" w:after="120"/>
      <w:jc w:val="both"/>
    </w:pPr>
    <w:rPr>
      <w:rFonts w:ascii="Arial" w:eastAsia="HG Mincho Light J" w:hAnsi="Arial" w:cs="Tahoma"/>
      <w:sz w:val="28"/>
      <w:szCs w:val="28"/>
    </w:rPr>
  </w:style>
  <w:style w:type="paragraph" w:styleId="Lista0">
    <w:name w:val="List"/>
    <w:basedOn w:val="Corpodetexto"/>
    <w:rsid w:val="0038489B"/>
    <w:pPr>
      <w:spacing w:after="0"/>
      <w:jc w:val="both"/>
    </w:pPr>
    <w:rPr>
      <w:rFonts w:ascii="Bookman Old Style" w:hAnsi="Bookman Old Style" w:cs="Tahoma"/>
      <w:snapToGrid/>
      <w:sz w:val="24"/>
    </w:rPr>
  </w:style>
  <w:style w:type="paragraph" w:customStyle="1" w:styleId="Legenda1">
    <w:name w:val="Legenda1"/>
    <w:basedOn w:val="Normal"/>
    <w:rsid w:val="0038489B"/>
    <w:pPr>
      <w:suppressLineNumbers/>
      <w:spacing w:before="120" w:after="120"/>
      <w:jc w:val="both"/>
    </w:pPr>
    <w:rPr>
      <w:rFonts w:ascii="Bookman Old Style" w:hAnsi="Bookman Old Style" w:cs="Tahoma"/>
      <w:i/>
      <w:iCs/>
      <w:sz w:val="20"/>
    </w:rPr>
  </w:style>
  <w:style w:type="paragraph" w:customStyle="1" w:styleId="ndice">
    <w:name w:val="Índice"/>
    <w:basedOn w:val="Normal"/>
    <w:rsid w:val="0038489B"/>
    <w:pPr>
      <w:suppressLineNumbers/>
      <w:jc w:val="both"/>
    </w:pPr>
    <w:rPr>
      <w:rFonts w:ascii="Bookman Old Style" w:hAnsi="Bookman Old Style" w:cs="Tahoma"/>
    </w:rPr>
  </w:style>
  <w:style w:type="paragraph" w:customStyle="1" w:styleId="WW-Estruturadodocumento">
    <w:name w:val="WW-Estrutura do documento"/>
    <w:basedOn w:val="Normal"/>
    <w:rsid w:val="0038489B"/>
    <w:pPr>
      <w:shd w:val="clear" w:color="auto" w:fill="000080"/>
      <w:jc w:val="both"/>
    </w:pPr>
    <w:rPr>
      <w:rFonts w:ascii="Tahoma" w:hAnsi="Tahoma"/>
    </w:rPr>
  </w:style>
  <w:style w:type="paragraph" w:customStyle="1" w:styleId="WW-Recuodecorpodetexto2">
    <w:name w:val="WW-Recuo de corpo de texto 2"/>
    <w:basedOn w:val="Normal"/>
    <w:rsid w:val="0038489B"/>
    <w:pPr>
      <w:spacing w:line="360" w:lineRule="auto"/>
      <w:ind w:firstLine="1134"/>
      <w:jc w:val="both"/>
    </w:pPr>
    <w:rPr>
      <w:rFonts w:ascii="Arial" w:hAnsi="Arial"/>
      <w:color w:val="FF0000"/>
    </w:rPr>
  </w:style>
  <w:style w:type="paragraph" w:customStyle="1" w:styleId="WW-Recuodecorpodetexto3">
    <w:name w:val="WW-Recuo de corpo de texto 3"/>
    <w:basedOn w:val="Normal"/>
    <w:rsid w:val="0038489B"/>
    <w:pPr>
      <w:spacing w:line="360" w:lineRule="auto"/>
      <w:ind w:firstLine="1134"/>
      <w:jc w:val="both"/>
    </w:pPr>
    <w:rPr>
      <w:rFonts w:ascii="Arial" w:hAnsi="Arial"/>
      <w:color w:val="008000"/>
    </w:rPr>
  </w:style>
  <w:style w:type="paragraph" w:customStyle="1" w:styleId="Corpodetexto1">
    <w:name w:val="Corpo de texto1"/>
    <w:basedOn w:val="Normal"/>
    <w:rsid w:val="0038489B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  <w:jc w:val="both"/>
    </w:pPr>
    <w:rPr>
      <w:rFonts w:ascii="Courier" w:hAnsi="Courier"/>
    </w:rPr>
  </w:style>
  <w:style w:type="paragraph" w:customStyle="1" w:styleId="SubItem">
    <w:name w:val="SubItem"/>
    <w:basedOn w:val="PargrafodaLista"/>
    <w:link w:val="SubItemChar"/>
    <w:qFormat/>
    <w:rsid w:val="0038489B"/>
    <w:pPr>
      <w:ind w:left="0"/>
      <w:contextualSpacing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8489B"/>
    <w:rPr>
      <w:sz w:val="24"/>
    </w:rPr>
  </w:style>
  <w:style w:type="character" w:customStyle="1" w:styleId="SubItemChar">
    <w:name w:val="SubItem Char"/>
    <w:basedOn w:val="PargrafodaListaChar"/>
    <w:link w:val="SubItem"/>
    <w:rsid w:val="0038489B"/>
    <w:rPr>
      <w:sz w:val="24"/>
    </w:rPr>
  </w:style>
  <w:style w:type="paragraph" w:customStyle="1" w:styleId="ItemHead2-Anexo">
    <w:name w:val="Item Head 2 - Anexo"/>
    <w:autoRedefine/>
    <w:rsid w:val="0038489B"/>
    <w:pPr>
      <w:numPr>
        <w:numId w:val="17"/>
      </w:numPr>
      <w:tabs>
        <w:tab w:val="left" w:pos="720"/>
      </w:tabs>
      <w:jc w:val="both"/>
    </w:pPr>
    <w:rPr>
      <w:rFonts w:ascii="Arial" w:hAnsi="Arial" w:cs="Arial"/>
      <w:bCs/>
      <w:szCs w:val="24"/>
      <w:lang w:eastAsia="en-US"/>
    </w:rPr>
  </w:style>
  <w:style w:type="paragraph" w:customStyle="1" w:styleId="A010177">
    <w:name w:val="_A010177"/>
    <w:basedOn w:val="Normal"/>
    <w:rsid w:val="0038489B"/>
    <w:pPr>
      <w:jc w:val="both"/>
    </w:pPr>
  </w:style>
  <w:style w:type="paragraph" w:styleId="Recuonormal">
    <w:name w:val="Normal Indent"/>
    <w:basedOn w:val="Normal"/>
    <w:rsid w:val="0038489B"/>
    <w:pPr>
      <w:ind w:left="709"/>
    </w:pPr>
  </w:style>
  <w:style w:type="character" w:customStyle="1" w:styleId="CabealhoChar1">
    <w:name w:val="Cabeçalho Char1"/>
    <w:rsid w:val="00EF5B8A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07133A"/>
    <w:rPr>
      <w:b/>
      <w:i w:val="0"/>
      <w:color w:val="FFFFFF"/>
    </w:rPr>
  </w:style>
  <w:style w:type="character" w:customStyle="1" w:styleId="WW8Num2z1">
    <w:name w:val="WW8Num2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2z2">
    <w:name w:val="WW8Num2z2"/>
    <w:rsid w:val="0007133A"/>
    <w:rPr>
      <w:b/>
      <w:i w:val="0"/>
    </w:rPr>
  </w:style>
  <w:style w:type="character" w:customStyle="1" w:styleId="Absatz-Standardschriftart">
    <w:name w:val="Absatz-Standardschriftart"/>
    <w:rsid w:val="0007133A"/>
  </w:style>
  <w:style w:type="character" w:customStyle="1" w:styleId="Fontepargpadro6">
    <w:name w:val="Fonte parág. padrão6"/>
    <w:rsid w:val="0007133A"/>
  </w:style>
  <w:style w:type="character" w:customStyle="1" w:styleId="WW-Absatz-Standardschriftart">
    <w:name w:val="WW-Absatz-Standardschriftart"/>
    <w:rsid w:val="0007133A"/>
  </w:style>
  <w:style w:type="character" w:customStyle="1" w:styleId="WW8Num3z0">
    <w:name w:val="WW8Num3z0"/>
    <w:rsid w:val="0007133A"/>
    <w:rPr>
      <w:b w:val="0"/>
      <w:i w:val="0"/>
      <w:sz w:val="24"/>
    </w:rPr>
  </w:style>
  <w:style w:type="character" w:customStyle="1" w:styleId="WW8Num3z1">
    <w:name w:val="WW8Num3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3z2">
    <w:name w:val="WW8Num3z2"/>
    <w:rsid w:val="0007133A"/>
    <w:rPr>
      <w:b/>
      <w:i w:val="0"/>
    </w:rPr>
  </w:style>
  <w:style w:type="character" w:customStyle="1" w:styleId="Fontepargpadro5">
    <w:name w:val="Fonte parág. padrão5"/>
    <w:rsid w:val="0007133A"/>
  </w:style>
  <w:style w:type="character" w:customStyle="1" w:styleId="WW-Absatz-Standardschriftart1">
    <w:name w:val="WW-Absatz-Standardschriftart1"/>
    <w:rsid w:val="0007133A"/>
  </w:style>
  <w:style w:type="character" w:customStyle="1" w:styleId="WW-Absatz-Standardschriftart11">
    <w:name w:val="WW-Absatz-Standardschriftart11"/>
    <w:rsid w:val="0007133A"/>
  </w:style>
  <w:style w:type="character" w:customStyle="1" w:styleId="WW8Num5z0">
    <w:name w:val="WW8Num5z0"/>
    <w:rsid w:val="0007133A"/>
    <w:rPr>
      <w:b/>
      <w:i w:val="0"/>
      <w:color w:val="FFFFFF"/>
    </w:rPr>
  </w:style>
  <w:style w:type="character" w:customStyle="1" w:styleId="WW8Num5z1">
    <w:name w:val="WW8Num5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5z2">
    <w:name w:val="WW8Num5z2"/>
    <w:rsid w:val="0007133A"/>
    <w:rPr>
      <w:b/>
      <w:i w:val="0"/>
    </w:rPr>
  </w:style>
  <w:style w:type="character" w:customStyle="1" w:styleId="Fontepargpadro4">
    <w:name w:val="Fonte parág. padrão4"/>
    <w:rsid w:val="0007133A"/>
  </w:style>
  <w:style w:type="character" w:customStyle="1" w:styleId="WW-Absatz-Standardschriftart111">
    <w:name w:val="WW-Absatz-Standardschriftart111"/>
    <w:rsid w:val="0007133A"/>
  </w:style>
  <w:style w:type="character" w:customStyle="1" w:styleId="Fontepargpadro3">
    <w:name w:val="Fonte parág. padrão3"/>
    <w:rsid w:val="0007133A"/>
  </w:style>
  <w:style w:type="character" w:customStyle="1" w:styleId="WW-Absatz-Standardschriftart1111">
    <w:name w:val="WW-Absatz-Standardschriftart1111"/>
    <w:rsid w:val="0007133A"/>
  </w:style>
  <w:style w:type="character" w:customStyle="1" w:styleId="WW-Absatz-Standardschriftart11111">
    <w:name w:val="WW-Absatz-Standardschriftart11111"/>
    <w:rsid w:val="0007133A"/>
  </w:style>
  <w:style w:type="character" w:customStyle="1" w:styleId="WW-Absatz-Standardschriftart111111">
    <w:name w:val="WW-Absatz-Standardschriftart111111"/>
    <w:rsid w:val="0007133A"/>
  </w:style>
  <w:style w:type="character" w:customStyle="1" w:styleId="WW-Absatz-Standardschriftart1111111">
    <w:name w:val="WW-Absatz-Standardschriftart1111111"/>
    <w:rsid w:val="0007133A"/>
  </w:style>
  <w:style w:type="character" w:customStyle="1" w:styleId="Fontepargpadro2">
    <w:name w:val="Fonte parág. padrão2"/>
    <w:rsid w:val="0007133A"/>
  </w:style>
  <w:style w:type="character" w:customStyle="1" w:styleId="WW-Absatz-Standardschriftart11111111">
    <w:name w:val="WW-Absatz-Standardschriftart11111111"/>
    <w:rsid w:val="0007133A"/>
  </w:style>
  <w:style w:type="character" w:customStyle="1" w:styleId="WW-Absatz-Standardschriftart111111111">
    <w:name w:val="WW-Absatz-Standardschriftart111111111"/>
    <w:rsid w:val="0007133A"/>
  </w:style>
  <w:style w:type="character" w:customStyle="1" w:styleId="WW-Absatz-Standardschriftart1111111111">
    <w:name w:val="WW-Absatz-Standardschriftart1111111111"/>
    <w:rsid w:val="0007133A"/>
  </w:style>
  <w:style w:type="character" w:customStyle="1" w:styleId="WW-Absatz-Standardschriftart11111111111">
    <w:name w:val="WW-Absatz-Standardschriftart11111111111"/>
    <w:rsid w:val="0007133A"/>
  </w:style>
  <w:style w:type="character" w:customStyle="1" w:styleId="WW-Absatz-Standardschriftart111111111111">
    <w:name w:val="WW-Absatz-Standardschriftart111111111111"/>
    <w:rsid w:val="0007133A"/>
  </w:style>
  <w:style w:type="character" w:customStyle="1" w:styleId="WW8Num6z0">
    <w:name w:val="WW8Num6z0"/>
    <w:rsid w:val="0007133A"/>
    <w:rPr>
      <w:b/>
      <w:i w:val="0"/>
      <w:color w:val="FFFFFF"/>
    </w:rPr>
  </w:style>
  <w:style w:type="character" w:customStyle="1" w:styleId="WW8Num6z1">
    <w:name w:val="WW8Num6z1"/>
    <w:rsid w:val="0007133A"/>
    <w:rPr>
      <w:rFonts w:ascii="Times New Roman" w:hAnsi="Times New Roman"/>
      <w:b/>
      <w:i w:val="0"/>
      <w:color w:val="auto"/>
      <w:sz w:val="24"/>
    </w:rPr>
  </w:style>
  <w:style w:type="character" w:customStyle="1" w:styleId="WW8Num6z2">
    <w:name w:val="WW8Num6z2"/>
    <w:rsid w:val="0007133A"/>
    <w:rPr>
      <w:b/>
      <w:i w:val="0"/>
    </w:rPr>
  </w:style>
  <w:style w:type="character" w:customStyle="1" w:styleId="Fontepargpadro1">
    <w:name w:val="Fonte parág. padrão1"/>
    <w:rsid w:val="0007133A"/>
  </w:style>
  <w:style w:type="character" w:customStyle="1" w:styleId="WW8Num1z0">
    <w:name w:val="WW8Num1z0"/>
    <w:rsid w:val="0007133A"/>
    <w:rPr>
      <w:b w:val="0"/>
      <w:i w:val="0"/>
      <w:sz w:val="24"/>
    </w:rPr>
  </w:style>
  <w:style w:type="character" w:customStyle="1" w:styleId="CaracteresdeNotadeRodap0">
    <w:name w:val="Caracteres de Nota de Rodapé"/>
    <w:rsid w:val="0007133A"/>
  </w:style>
  <w:style w:type="paragraph" w:customStyle="1" w:styleId="Ttulo30">
    <w:name w:val="Título3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Legenda6">
    <w:name w:val="Legenda6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Ttulo20">
    <w:name w:val="Título2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Legenda5">
    <w:name w:val="Legenda5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Legenda4">
    <w:name w:val="Legenda4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Captulo">
    <w:name w:val="Capítulo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Legenda3">
    <w:name w:val="Legenda3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szCs w:val="24"/>
      <w:lang w:eastAsia="ar-SA"/>
    </w:rPr>
  </w:style>
  <w:style w:type="paragraph" w:customStyle="1" w:styleId="Legenda2">
    <w:name w:val="Legenda2"/>
    <w:basedOn w:val="Normal"/>
    <w:rsid w:val="0007133A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Cs w:val="24"/>
      <w:lang w:eastAsia="ar-SA"/>
    </w:rPr>
  </w:style>
  <w:style w:type="paragraph" w:customStyle="1" w:styleId="WW-Ttulo">
    <w:name w:val="WW-Título"/>
    <w:basedOn w:val="Normal"/>
    <w:next w:val="Corpodetexto"/>
    <w:rsid w:val="0007133A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07133A"/>
    <w:pPr>
      <w:widowControl w:val="0"/>
      <w:tabs>
        <w:tab w:val="left" w:pos="19763"/>
      </w:tabs>
      <w:suppressAutoHyphens/>
      <w:ind w:left="2977" w:hanging="567"/>
      <w:jc w:val="both"/>
    </w:pPr>
    <w:rPr>
      <w:rFonts w:eastAsia="Lucida Sans Unicode"/>
      <w:kern w:val="1"/>
      <w:szCs w:val="24"/>
      <w:lang w:eastAsia="ar-SA"/>
    </w:rPr>
  </w:style>
  <w:style w:type="paragraph" w:customStyle="1" w:styleId="Recuodecorpodetexto32">
    <w:name w:val="Recuo de corpo de texto 32"/>
    <w:basedOn w:val="Normal"/>
    <w:rsid w:val="0007133A"/>
    <w:pPr>
      <w:widowControl w:val="0"/>
      <w:tabs>
        <w:tab w:val="left" w:pos="567"/>
      </w:tabs>
      <w:suppressAutoHyphens/>
      <w:ind w:firstLine="1134"/>
      <w:jc w:val="both"/>
    </w:pPr>
    <w:rPr>
      <w:rFonts w:eastAsia="Lucida Sans Unicode"/>
      <w:kern w:val="1"/>
      <w:szCs w:val="24"/>
      <w:lang w:eastAsia="ar-SA"/>
    </w:rPr>
  </w:style>
  <w:style w:type="paragraph" w:customStyle="1" w:styleId="Contedodatabela">
    <w:name w:val="Conteúdo da tabela"/>
    <w:basedOn w:val="Normal"/>
    <w:rsid w:val="0007133A"/>
    <w:pPr>
      <w:widowControl w:val="0"/>
      <w:suppressLineNumbers/>
      <w:suppressAutoHyphens/>
    </w:pPr>
    <w:rPr>
      <w:rFonts w:eastAsia="Lucida Sans Unicode"/>
      <w:kern w:val="1"/>
      <w:szCs w:val="24"/>
      <w:lang w:eastAsia="ar-SA"/>
    </w:rPr>
  </w:style>
  <w:style w:type="paragraph" w:customStyle="1" w:styleId="Ttulodatabela">
    <w:name w:val="Título da tabela"/>
    <w:basedOn w:val="Contedodatabela"/>
    <w:rsid w:val="0007133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rsid w:val="0007133A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Cs w:val="24"/>
      <w:lang w:eastAsia="ar-SA"/>
    </w:rPr>
  </w:style>
  <w:style w:type="paragraph" w:customStyle="1" w:styleId="Recuodecorpodetexto23">
    <w:name w:val="Recuo de corpo de texto 23"/>
    <w:basedOn w:val="Normal"/>
    <w:rsid w:val="0007133A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Cs w:val="24"/>
      <w:lang w:eastAsia="ar-SA"/>
    </w:rPr>
  </w:style>
  <w:style w:type="paragraph" w:customStyle="1" w:styleId="Contedodetabela">
    <w:name w:val="Conteúdo de tabela"/>
    <w:basedOn w:val="Normal"/>
    <w:rsid w:val="0007133A"/>
    <w:pPr>
      <w:widowControl w:val="0"/>
      <w:suppressLineNumbers/>
      <w:suppressAutoHyphens/>
    </w:pPr>
    <w:rPr>
      <w:rFonts w:eastAsia="Lucida Sans Unicode"/>
      <w:kern w:val="1"/>
      <w:szCs w:val="24"/>
      <w:lang w:eastAsia="ar-SA"/>
    </w:rPr>
  </w:style>
  <w:style w:type="paragraph" w:customStyle="1" w:styleId="Ttulodetabela">
    <w:name w:val="Título de tabela"/>
    <w:basedOn w:val="Contedodetabela"/>
    <w:rsid w:val="0007133A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rsid w:val="00A911A3"/>
    <w:rPr>
      <w:sz w:val="16"/>
    </w:rPr>
  </w:style>
  <w:style w:type="paragraph" w:styleId="SemEspaamento">
    <w:name w:val="No Spacing"/>
    <w:link w:val="SemEspaamentoChar"/>
    <w:uiPriority w:val="1"/>
    <w:qFormat/>
    <w:rsid w:val="00A911A3"/>
    <w:rPr>
      <w:rFonts w:ascii="Calibri" w:hAnsi="Calibri"/>
      <w:sz w:val="22"/>
    </w:rPr>
  </w:style>
  <w:style w:type="character" w:customStyle="1" w:styleId="SemEspaamentoChar">
    <w:name w:val="Sem Espaçamento Char"/>
    <w:link w:val="SemEspaamento"/>
    <w:uiPriority w:val="1"/>
    <w:locked/>
    <w:rsid w:val="00A911A3"/>
    <w:rPr>
      <w:rFonts w:ascii="Calibri" w:hAnsi="Calibri"/>
      <w:sz w:val="22"/>
    </w:rPr>
  </w:style>
  <w:style w:type="paragraph" w:customStyle="1" w:styleId="western">
    <w:name w:val="western"/>
    <w:basedOn w:val="Normal"/>
    <w:rsid w:val="00A911A3"/>
    <w:pPr>
      <w:spacing w:before="100" w:after="119" w:line="259" w:lineRule="auto"/>
    </w:pPr>
    <w:rPr>
      <w:rFonts w:ascii="Calibri" w:hAnsi="Calibri"/>
      <w:kern w:val="1"/>
      <w:szCs w:val="22"/>
      <w:lang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A911A3"/>
    <w:pPr>
      <w:spacing w:before="160" w:after="160" w:line="259" w:lineRule="auto"/>
      <w:ind w:left="720" w:right="720"/>
    </w:pPr>
    <w:rPr>
      <w:rFonts w:ascii="Calibri" w:hAnsi="Calibri"/>
      <w:i/>
      <w:iCs/>
      <w:color w:val="000000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A911A3"/>
    <w:rPr>
      <w:rFonts w:ascii="Calibri" w:hAnsi="Calibri"/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11A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="Calibri" w:hAnsi="Calibri"/>
      <w:color w:val="000000"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11A3"/>
    <w:rPr>
      <w:rFonts w:ascii="Calibri" w:hAnsi="Calibri"/>
      <w:color w:val="000000"/>
      <w:shd w:val="clear" w:color="auto" w:fill="F2F2F2"/>
    </w:rPr>
  </w:style>
  <w:style w:type="character" w:styleId="nfaseSutil">
    <w:name w:val="Subtle Emphasis"/>
    <w:basedOn w:val="Fontepargpadro"/>
    <w:uiPriority w:val="19"/>
    <w:qFormat/>
    <w:rsid w:val="00A911A3"/>
    <w:rPr>
      <w:i/>
      <w:color w:val="404040"/>
    </w:rPr>
  </w:style>
  <w:style w:type="character" w:styleId="nfaseIntensa">
    <w:name w:val="Intense Emphasis"/>
    <w:basedOn w:val="Fontepargpadro"/>
    <w:uiPriority w:val="21"/>
    <w:qFormat/>
    <w:rsid w:val="00A911A3"/>
    <w:rPr>
      <w:b/>
      <w:i/>
      <w:caps/>
    </w:rPr>
  </w:style>
  <w:style w:type="character" w:styleId="RefernciaSutil">
    <w:name w:val="Subtle Reference"/>
    <w:basedOn w:val="Fontepargpadro"/>
    <w:uiPriority w:val="31"/>
    <w:qFormat/>
    <w:rsid w:val="00A911A3"/>
    <w:rPr>
      <w:smallCaps/>
      <w:color w:val="40404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A911A3"/>
    <w:rPr>
      <w:b/>
      <w:smallCaps/>
      <w:u w:val="single"/>
    </w:rPr>
  </w:style>
  <w:style w:type="character" w:styleId="TtulodoLivro">
    <w:name w:val="Book Title"/>
    <w:basedOn w:val="Fontepargpadro"/>
    <w:uiPriority w:val="33"/>
    <w:qFormat/>
    <w:rsid w:val="00A911A3"/>
    <w:rPr>
      <w:smallCaps/>
      <w:spacing w:val="5"/>
    </w:rPr>
  </w:style>
  <w:style w:type="paragraph" w:customStyle="1" w:styleId="ANEXO-TITULO">
    <w:name w:val="ANEXO - TITULO"/>
    <w:basedOn w:val="Normal"/>
    <w:link w:val="ANEXO-TITULOChar"/>
    <w:rsid w:val="00D27593"/>
    <w:pPr>
      <w:widowControl w:val="0"/>
      <w:numPr>
        <w:numId w:val="24"/>
      </w:numPr>
      <w:spacing w:after="120"/>
      <w:jc w:val="both"/>
    </w:pPr>
    <w:rPr>
      <w:rFonts w:ascii="Calibri" w:hAnsi="Calibri"/>
      <w:b/>
      <w:snapToGrid w:val="0"/>
      <w:color w:val="0070C0"/>
      <w:szCs w:val="24"/>
      <w:u w:val="single"/>
    </w:rPr>
  </w:style>
  <w:style w:type="paragraph" w:customStyle="1" w:styleId="ANEXO-SUBTITULO">
    <w:name w:val="ANEXO-SUBTITULO"/>
    <w:basedOn w:val="ANEXO-TITULO"/>
    <w:link w:val="ANEXO-SUBTITULOChar"/>
    <w:rsid w:val="00044387"/>
  </w:style>
  <w:style w:type="character" w:customStyle="1" w:styleId="ANEXO-TITULOChar">
    <w:name w:val="ANEXO - TITULO Char"/>
    <w:basedOn w:val="Fontepargpadro"/>
    <w:link w:val="ANEXO-TITULO"/>
    <w:rsid w:val="00D27593"/>
    <w:rPr>
      <w:rFonts w:ascii="Calibri" w:hAnsi="Calibri"/>
      <w:b/>
      <w:snapToGrid w:val="0"/>
      <w:color w:val="0070C0"/>
      <w:sz w:val="24"/>
      <w:szCs w:val="24"/>
      <w:u w:val="single"/>
    </w:rPr>
  </w:style>
  <w:style w:type="paragraph" w:customStyle="1" w:styleId="ANEXO-PARAGRAFO">
    <w:name w:val="ANEXO-PARAGRAFO"/>
    <w:basedOn w:val="Contrato"/>
    <w:link w:val="ANEXO-PARAGRAFOChar"/>
    <w:rsid w:val="00044387"/>
    <w:pPr>
      <w:numPr>
        <w:numId w:val="23"/>
      </w:numPr>
      <w:spacing w:after="120"/>
    </w:pPr>
    <w:rPr>
      <w:rFonts w:ascii="Calibri" w:hAnsi="Calibri"/>
      <w:snapToGrid w:val="0"/>
      <w:color w:val="0070C0"/>
      <w:szCs w:val="24"/>
    </w:rPr>
  </w:style>
  <w:style w:type="character" w:customStyle="1" w:styleId="ANEXO-SUBTITULOChar">
    <w:name w:val="ANEXO-SUBTITULO Char"/>
    <w:basedOn w:val="ANEXO-TITULOChar"/>
    <w:link w:val="ANEXO-SUBTITULO"/>
    <w:rsid w:val="00044387"/>
    <w:rPr>
      <w:rFonts w:ascii="Calibri" w:hAnsi="Calibri"/>
      <w:b/>
      <w:snapToGrid w:val="0"/>
      <w:color w:val="0070C0"/>
      <w:sz w:val="24"/>
      <w:szCs w:val="24"/>
      <w:u w:val="single"/>
    </w:rPr>
  </w:style>
  <w:style w:type="character" w:customStyle="1" w:styleId="ContratoChar">
    <w:name w:val="Contrato Char"/>
    <w:basedOn w:val="Fontepargpadro"/>
    <w:link w:val="Contrato"/>
    <w:rsid w:val="00044387"/>
    <w:rPr>
      <w:sz w:val="24"/>
    </w:rPr>
  </w:style>
  <w:style w:type="character" w:customStyle="1" w:styleId="ANEXO-PARAGRAFOChar">
    <w:name w:val="ANEXO-PARAGRAFO Char"/>
    <w:basedOn w:val="ContratoChar"/>
    <w:link w:val="ANEXO-PARAGRAFO"/>
    <w:rsid w:val="00044387"/>
    <w:rPr>
      <w:rFonts w:ascii="Calibri" w:hAnsi="Calibri"/>
      <w:snapToGrid w:val="0"/>
      <w:color w:val="0070C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97F5C-B98F-4064-B267-B966D855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826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DA UNIÃO</vt:lpstr>
    </vt:vector>
  </TitlesOfParts>
  <Company>TCU</Company>
  <LinksUpToDate>false</LinksUpToDate>
  <CharactersWithSpaces>5280</CharactersWithSpaces>
  <SharedDoc>false</SharedDoc>
  <HLinks>
    <vt:vector size="138" baseType="variant">
      <vt:variant>
        <vt:i4>393295</vt:i4>
      </vt:variant>
      <vt:variant>
        <vt:i4>159</vt:i4>
      </vt:variant>
      <vt:variant>
        <vt:i4>0</vt:i4>
      </vt:variant>
      <vt:variant>
        <vt:i4>5</vt:i4>
      </vt:variant>
      <vt:variant>
        <vt:lpwstr>http://portal2.tcu.gov.br/portal/page/portal/TCU/comunidades/licitacoes_contratos_tcu</vt:lpwstr>
      </vt:variant>
      <vt:variant>
        <vt:lpwstr/>
      </vt:variant>
      <vt:variant>
        <vt:i4>7536663</vt:i4>
      </vt:variant>
      <vt:variant>
        <vt:i4>36</vt:i4>
      </vt:variant>
      <vt:variant>
        <vt:i4>0</vt:i4>
      </vt:variant>
      <vt:variant>
        <vt:i4>5</vt:i4>
      </vt:variant>
      <vt:variant>
        <vt:lpwstr>http://www.lumicenteriluminacao.com.br/imagens/fotos/img_JD13-S.jpg</vt:lpwstr>
      </vt:variant>
      <vt:variant>
        <vt:lpwstr/>
      </vt:variant>
      <vt:variant>
        <vt:i4>7536760</vt:i4>
      </vt:variant>
      <vt:variant>
        <vt:i4>33</vt:i4>
      </vt:variant>
      <vt:variant>
        <vt:i4>0</vt:i4>
      </vt:variant>
      <vt:variant>
        <vt:i4>5</vt:i4>
      </vt:variant>
      <vt:variant>
        <vt:lpwstr>http://www.lumicenteriluminacao.com.br/lumidec.php/pt/catalogo/produto/474.html</vt:lpwstr>
      </vt:variant>
      <vt:variant>
        <vt:lpwstr/>
      </vt:variant>
      <vt:variant>
        <vt:i4>7733368</vt:i4>
      </vt:variant>
      <vt:variant>
        <vt:i4>30</vt:i4>
      </vt:variant>
      <vt:variant>
        <vt:i4>0</vt:i4>
      </vt:variant>
      <vt:variant>
        <vt:i4>5</vt:i4>
      </vt:variant>
      <vt:variant>
        <vt:lpwstr>http://www.lumicenteriluminacao.com.br/lumidec.php/pt/catalogo/produto/570.html</vt:lpwstr>
      </vt:variant>
      <vt:variant>
        <vt:lpwstr/>
      </vt:variant>
      <vt:variant>
        <vt:i4>8323193</vt:i4>
      </vt:variant>
      <vt:variant>
        <vt:i4>27</vt:i4>
      </vt:variant>
      <vt:variant>
        <vt:i4>0</vt:i4>
      </vt:variant>
      <vt:variant>
        <vt:i4>5</vt:i4>
      </vt:variant>
      <vt:variant>
        <vt:lpwstr>http://www.lumicenteriluminacao.com.br/lumidec.php/pt/catalogo/produto/569.html</vt:lpwstr>
      </vt:variant>
      <vt:variant>
        <vt:lpwstr/>
      </vt:variant>
      <vt:variant>
        <vt:i4>7864351</vt:i4>
      </vt:variant>
      <vt:variant>
        <vt:i4>24</vt:i4>
      </vt:variant>
      <vt:variant>
        <vt:i4>0</vt:i4>
      </vt:variant>
      <vt:variant>
        <vt:i4>5</vt:i4>
      </vt:variant>
      <vt:variant>
        <vt:lpwstr>http://www.lumicenteriluminacao.com.br/imagens/fotos/img_BZ23-E.jpg</vt:lpwstr>
      </vt:variant>
      <vt:variant>
        <vt:lpwstr/>
      </vt:variant>
      <vt:variant>
        <vt:i4>8060955</vt:i4>
      </vt:variant>
      <vt:variant>
        <vt:i4>21</vt:i4>
      </vt:variant>
      <vt:variant>
        <vt:i4>0</vt:i4>
      </vt:variant>
      <vt:variant>
        <vt:i4>5</vt:i4>
      </vt:variant>
      <vt:variant>
        <vt:lpwstr>http://www.lumicenteriluminacao.com.br/imagens/fotos/img_BZ17-E.jpg</vt:lpwstr>
      </vt:variant>
      <vt:variant>
        <vt:lpwstr/>
      </vt:variant>
      <vt:variant>
        <vt:i4>7864321</vt:i4>
      </vt:variant>
      <vt:variant>
        <vt:i4>18</vt:i4>
      </vt:variant>
      <vt:variant>
        <vt:i4>0</vt:i4>
      </vt:variant>
      <vt:variant>
        <vt:i4>5</vt:i4>
      </vt:variant>
      <vt:variant>
        <vt:lpwstr>http://www.lumicenteriluminacao.com.br/imagens/fotos/img_EF51-E.jpg</vt:lpwstr>
      </vt:variant>
      <vt:variant>
        <vt:lpwstr/>
      </vt:variant>
      <vt:variant>
        <vt:i4>1704050</vt:i4>
      </vt:variant>
      <vt:variant>
        <vt:i4>15</vt:i4>
      </vt:variant>
      <vt:variant>
        <vt:i4>0</vt:i4>
      </vt:variant>
      <vt:variant>
        <vt:i4>5</vt:i4>
      </vt:variant>
      <vt:variant>
        <vt:lpwstr>http://www.lumicenteriluminacao.com.br/imagens/fotos/img_LHT01-E.jpg</vt:lpwstr>
      </vt:variant>
      <vt:variant>
        <vt:lpwstr/>
      </vt:variant>
      <vt:variant>
        <vt:i4>7208979</vt:i4>
      </vt:variant>
      <vt:variant>
        <vt:i4>12</vt:i4>
      </vt:variant>
      <vt:variant>
        <vt:i4>0</vt:i4>
      </vt:variant>
      <vt:variant>
        <vt:i4>5</vt:i4>
      </vt:variant>
      <vt:variant>
        <vt:lpwstr>http://www.lumicenteriluminacao.com.br/imagens/fotos/img_PD64-P.jpg</vt:lpwstr>
      </vt:variant>
      <vt:variant>
        <vt:lpwstr/>
      </vt:variant>
      <vt:variant>
        <vt:i4>393295</vt:i4>
      </vt:variant>
      <vt:variant>
        <vt:i4>9</vt:i4>
      </vt:variant>
      <vt:variant>
        <vt:i4>0</vt:i4>
      </vt:variant>
      <vt:variant>
        <vt:i4>5</vt:i4>
      </vt:variant>
      <vt:variant>
        <vt:lpwstr>http://portal2.tcu.gov.br/portal/page/portal/TCU/comunidades/licitacoes_contratos_tcu</vt:lpwstr>
      </vt:variant>
      <vt:variant>
        <vt:lpwstr/>
      </vt:variant>
      <vt:variant>
        <vt:i4>393295</vt:i4>
      </vt:variant>
      <vt:variant>
        <vt:i4>6</vt:i4>
      </vt:variant>
      <vt:variant>
        <vt:i4>0</vt:i4>
      </vt:variant>
      <vt:variant>
        <vt:i4>5</vt:i4>
      </vt:variant>
      <vt:variant>
        <vt:lpwstr>http://portal2.tcu.gov.br/portal/page/portal/TCU/comunidades/licitacoes_contratos_tcu</vt:lpwstr>
      </vt:variant>
      <vt:variant>
        <vt:lpwstr/>
      </vt:variant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http://portal2.tcu.gov.br/portal/page/portal/TCU/comunidades/licitacoes_contratos_tcu</vt:lpwstr>
      </vt:variant>
      <vt:variant>
        <vt:lpwstr/>
      </vt:variant>
      <vt:variant>
        <vt:i4>7208979</vt:i4>
      </vt:variant>
      <vt:variant>
        <vt:i4>699843</vt:i4>
      </vt:variant>
      <vt:variant>
        <vt:i4>1032</vt:i4>
      </vt:variant>
      <vt:variant>
        <vt:i4>4</vt:i4>
      </vt:variant>
      <vt:variant>
        <vt:lpwstr>http://www.lumicenteriluminacao.com.br/imagens/fotos/img_PD64-P.jpg</vt:lpwstr>
      </vt:variant>
      <vt:variant>
        <vt:lpwstr/>
      </vt:variant>
      <vt:variant>
        <vt:i4>1704050</vt:i4>
      </vt:variant>
      <vt:variant>
        <vt:i4>707151</vt:i4>
      </vt:variant>
      <vt:variant>
        <vt:i4>1046</vt:i4>
      </vt:variant>
      <vt:variant>
        <vt:i4>4</vt:i4>
      </vt:variant>
      <vt:variant>
        <vt:lpwstr>http://www.lumicenteriluminacao.com.br/imagens/fotos/img_LHT01-E.jpg</vt:lpwstr>
      </vt:variant>
      <vt:variant>
        <vt:lpwstr/>
      </vt:variant>
      <vt:variant>
        <vt:i4>7864321</vt:i4>
      </vt:variant>
      <vt:variant>
        <vt:i4>710875</vt:i4>
      </vt:variant>
      <vt:variant>
        <vt:i4>1051</vt:i4>
      </vt:variant>
      <vt:variant>
        <vt:i4>4</vt:i4>
      </vt:variant>
      <vt:variant>
        <vt:lpwstr>http://www.lumicenteriluminacao.com.br/imagens/fotos/img_EF51-E.jpg</vt:lpwstr>
      </vt:variant>
      <vt:variant>
        <vt:lpwstr/>
      </vt:variant>
      <vt:variant>
        <vt:i4>8060955</vt:i4>
      </vt:variant>
      <vt:variant>
        <vt:i4>711557</vt:i4>
      </vt:variant>
      <vt:variant>
        <vt:i4>1052</vt:i4>
      </vt:variant>
      <vt:variant>
        <vt:i4>4</vt:i4>
      </vt:variant>
      <vt:variant>
        <vt:lpwstr>http://www.lumicenteriluminacao.com.br/imagens/fotos/img_BZ17-E.jpg</vt:lpwstr>
      </vt:variant>
      <vt:variant>
        <vt:lpwstr/>
      </vt:variant>
      <vt:variant>
        <vt:i4>7864351</vt:i4>
      </vt:variant>
      <vt:variant>
        <vt:i4>712164</vt:i4>
      </vt:variant>
      <vt:variant>
        <vt:i4>1053</vt:i4>
      </vt:variant>
      <vt:variant>
        <vt:i4>4</vt:i4>
      </vt:variant>
      <vt:variant>
        <vt:lpwstr>http://www.lumicenteriluminacao.com.br/imagens/fotos/img_BZ23-E.jpg</vt:lpwstr>
      </vt:variant>
      <vt:variant>
        <vt:lpwstr/>
      </vt:variant>
      <vt:variant>
        <vt:i4>8323193</vt:i4>
      </vt:variant>
      <vt:variant>
        <vt:i4>713530</vt:i4>
      </vt:variant>
      <vt:variant>
        <vt:i4>1055</vt:i4>
      </vt:variant>
      <vt:variant>
        <vt:i4>4</vt:i4>
      </vt:variant>
      <vt:variant>
        <vt:lpwstr>http://www.lumicenteriluminacao.com.br/lumidec.php/pt/catalogo/produto/569.html</vt:lpwstr>
      </vt:variant>
      <vt:variant>
        <vt:lpwstr/>
      </vt:variant>
      <vt:variant>
        <vt:i4>7733368</vt:i4>
      </vt:variant>
      <vt:variant>
        <vt:i4>714423</vt:i4>
      </vt:variant>
      <vt:variant>
        <vt:i4>1056</vt:i4>
      </vt:variant>
      <vt:variant>
        <vt:i4>4</vt:i4>
      </vt:variant>
      <vt:variant>
        <vt:lpwstr>http://www.lumicenteriluminacao.com.br/lumidec.php/pt/catalogo/produto/570.html</vt:lpwstr>
      </vt:variant>
      <vt:variant>
        <vt:lpwstr/>
      </vt:variant>
      <vt:variant>
        <vt:i4>7536760</vt:i4>
      </vt:variant>
      <vt:variant>
        <vt:i4>715267</vt:i4>
      </vt:variant>
      <vt:variant>
        <vt:i4>1057</vt:i4>
      </vt:variant>
      <vt:variant>
        <vt:i4>4</vt:i4>
      </vt:variant>
      <vt:variant>
        <vt:lpwstr>http://www.lumicenteriluminacao.com.br/lumidec.php/pt/catalogo/produto/474.html</vt:lpwstr>
      </vt:variant>
      <vt:variant>
        <vt:lpwstr/>
      </vt:variant>
      <vt:variant>
        <vt:i4>7536663</vt:i4>
      </vt:variant>
      <vt:variant>
        <vt:i4>717128</vt:i4>
      </vt:variant>
      <vt:variant>
        <vt:i4>1060</vt:i4>
      </vt:variant>
      <vt:variant>
        <vt:i4>4</vt:i4>
      </vt:variant>
      <vt:variant>
        <vt:lpwstr>http://www.lumicenteriluminacao.com.br/imagens/fotos/img_JD13-S.jpg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DA UNIÃO</dc:title>
  <dc:creator>TCU</dc:creator>
  <cp:lastModifiedBy>Pedro Henrique Mota Emiliano</cp:lastModifiedBy>
  <cp:revision>4</cp:revision>
  <cp:lastPrinted>2015-08-11T18:46:00Z</cp:lastPrinted>
  <dcterms:created xsi:type="dcterms:W3CDTF">2015-08-11T18:58:00Z</dcterms:created>
  <dcterms:modified xsi:type="dcterms:W3CDTF">2015-08-11T20:13:00Z</dcterms:modified>
</cp:coreProperties>
</file>